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A81A" w14:textId="524D93B7" w:rsidR="00C364AF" w:rsidRPr="004B14F6" w:rsidRDefault="00C439DB" w:rsidP="00C364AF">
      <w:pPr>
        <w:ind w:right="310"/>
        <w:jc w:val="right"/>
        <w:rPr>
          <w:lang w:eastAsia="en-GB"/>
        </w:rPr>
      </w:pPr>
      <w:r w:rsidRPr="004B14F6">
        <w:rPr>
          <w:b/>
          <w:bCs/>
          <w:noProof/>
          <w:lang w:eastAsia="en-GB"/>
        </w:rPr>
        <w:drawing>
          <wp:anchor distT="0" distB="0" distL="0" distR="0" simplePos="0" relativeHeight="251658240" behindDoc="0" locked="0" layoutInCell="1" allowOverlap="0" wp14:anchorId="209B5FC4" wp14:editId="03B5A56B">
            <wp:simplePos x="0" y="0"/>
            <wp:positionH relativeFrom="column">
              <wp:posOffset>3419475</wp:posOffset>
            </wp:positionH>
            <wp:positionV relativeFrom="line">
              <wp:posOffset>-594995</wp:posOffset>
            </wp:positionV>
            <wp:extent cx="2343150" cy="304800"/>
            <wp:effectExtent l="0" t="0" r="0" b="0"/>
            <wp:wrapSquare wrapText="bothSides"/>
            <wp:docPr id="2" name="Picture 2" descr="http://www.whittington.nhs.uk/images/user/whittington_health_logo_rio_280px_1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hittington.nhs.uk/images/user/whittington_health_logo_rio_280px_12334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4F6">
        <w:rPr>
          <w:b/>
          <w:bCs/>
        </w:rPr>
        <w:t xml:space="preserve">Haringey </w:t>
      </w:r>
      <w:r w:rsidR="00AE506F">
        <w:rPr>
          <w:b/>
          <w:bCs/>
        </w:rPr>
        <w:t>Social Communication</w:t>
      </w:r>
      <w:r w:rsidRPr="004B14F6">
        <w:rPr>
          <w:b/>
          <w:bCs/>
        </w:rPr>
        <w:t xml:space="preserve"> Team</w:t>
      </w:r>
      <w:r w:rsidRPr="004B14F6">
        <w:t xml:space="preserve"> </w:t>
      </w:r>
      <w:r w:rsidRPr="004B14F6">
        <w:br/>
      </w:r>
      <w:r w:rsidR="00C364AF" w:rsidRPr="004B14F6">
        <w:t>Tynemouth Rd Health Centre</w:t>
      </w:r>
    </w:p>
    <w:p w14:paraId="5DCBE494" w14:textId="77777777" w:rsidR="00C364AF" w:rsidRPr="004B14F6" w:rsidRDefault="00C364AF" w:rsidP="00C364AF">
      <w:pPr>
        <w:ind w:right="310"/>
        <w:jc w:val="right"/>
      </w:pPr>
      <w:r w:rsidRPr="004B14F6">
        <w:t>24 Tynemouth Rd</w:t>
      </w:r>
    </w:p>
    <w:p w14:paraId="720CFA9F" w14:textId="77777777" w:rsidR="00C364AF" w:rsidRPr="004B14F6" w:rsidRDefault="00C364AF" w:rsidP="00C364AF">
      <w:pPr>
        <w:ind w:right="310"/>
        <w:jc w:val="right"/>
      </w:pPr>
      <w:r w:rsidRPr="004B14F6">
        <w:t>London N15 4RH</w:t>
      </w:r>
    </w:p>
    <w:p w14:paraId="12CF90A7" w14:textId="77777777" w:rsidR="00AE506F" w:rsidRDefault="00AE506F" w:rsidP="00AE506F">
      <w:pPr>
        <w:pStyle w:val="NoSpacing"/>
        <w:ind w:left="2160"/>
        <w:jc w:val="center"/>
      </w:pPr>
      <w:r>
        <w:t xml:space="preserve">            </w:t>
      </w:r>
    </w:p>
    <w:p w14:paraId="0EA433A1" w14:textId="0F556EF7" w:rsidR="00526C3C" w:rsidRPr="004B14F6" w:rsidRDefault="00AE506F" w:rsidP="00AE506F">
      <w:pPr>
        <w:pStyle w:val="NoSpacing"/>
        <w:ind w:left="2160"/>
        <w:jc w:val="center"/>
        <w:rPr>
          <w:b/>
        </w:rPr>
      </w:pPr>
      <w:r>
        <w:t xml:space="preserve">                                        </w:t>
      </w:r>
      <w:r w:rsidR="00C439DB" w:rsidRPr="004B14F6">
        <w:t>Email: Whh-tr.compaed-har@nhs.net</w:t>
      </w:r>
      <w:r w:rsidR="00DA1BDE" w:rsidRPr="004B14F6">
        <w:t xml:space="preserve">      </w:t>
      </w:r>
      <w:r w:rsidR="002036EF" w:rsidRPr="004B14F6">
        <w:br/>
      </w:r>
    </w:p>
    <w:p w14:paraId="08B46097" w14:textId="4D9497AF" w:rsidR="00B77D33" w:rsidRPr="00C23996" w:rsidRDefault="00B77D33" w:rsidP="00B77D33">
      <w:pPr>
        <w:pStyle w:val="Heading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23996">
        <w:rPr>
          <w:rFonts w:ascii="Times New Roman" w:hAnsi="Times New Roman"/>
          <w:sz w:val="24"/>
          <w:szCs w:val="24"/>
        </w:rPr>
        <w:t>Social Communication &amp; Autism Diagnostic Service</w:t>
      </w:r>
    </w:p>
    <w:p w14:paraId="32F9389B" w14:textId="65B5D77D" w:rsidR="00DA1BDE" w:rsidRPr="00B77D33" w:rsidRDefault="00B77D33" w:rsidP="00B77D33">
      <w:pPr>
        <w:pStyle w:val="Heading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A1BDE" w:rsidRPr="00B77D33">
        <w:rPr>
          <w:rFonts w:ascii="Times New Roman" w:hAnsi="Times New Roman"/>
          <w:sz w:val="24"/>
          <w:szCs w:val="24"/>
        </w:rPr>
        <w:t xml:space="preserve">Referral Form: </w:t>
      </w:r>
      <w:r w:rsidR="00715602" w:rsidRPr="00B77D33">
        <w:rPr>
          <w:rFonts w:ascii="Times New Roman" w:hAnsi="Times New Roman"/>
          <w:sz w:val="24"/>
          <w:szCs w:val="24"/>
        </w:rPr>
        <w:t>S</w:t>
      </w:r>
      <w:r w:rsidR="00DA1BDE" w:rsidRPr="00B77D33">
        <w:rPr>
          <w:rFonts w:ascii="Times New Roman" w:hAnsi="Times New Roman"/>
          <w:sz w:val="24"/>
          <w:szCs w:val="24"/>
        </w:rPr>
        <w:t xml:space="preserve">chool </w:t>
      </w:r>
      <w:r w:rsidR="00437178" w:rsidRPr="00B77D33">
        <w:rPr>
          <w:rFonts w:ascii="Times New Roman" w:hAnsi="Times New Roman"/>
          <w:sz w:val="24"/>
          <w:szCs w:val="24"/>
        </w:rPr>
        <w:t xml:space="preserve">Age </w:t>
      </w:r>
      <w:r w:rsidR="00DA1BDE" w:rsidRPr="00B77D33">
        <w:rPr>
          <w:rFonts w:ascii="Times New Roman" w:hAnsi="Times New Roman"/>
          <w:sz w:val="24"/>
          <w:szCs w:val="24"/>
        </w:rPr>
        <w:t>Children</w:t>
      </w:r>
    </w:p>
    <w:p w14:paraId="1DFD505A" w14:textId="77777777" w:rsidR="00DA1BDE" w:rsidRPr="004759AF" w:rsidRDefault="00DA1BDE" w:rsidP="002036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/>
        <w:ind w:left="-284"/>
        <w:rPr>
          <w:i/>
        </w:rPr>
      </w:pPr>
      <w:r w:rsidRPr="004759AF">
        <w:t xml:space="preserve">The Social Communication and Autism Diagnostic Service in Haringey is a specialist multidisciplinary team that conducts diagnostic assessment for Autism in children up to </w:t>
      </w:r>
      <w:r>
        <w:t xml:space="preserve">and including 11 </w:t>
      </w:r>
      <w:r w:rsidRPr="004759AF">
        <w:t xml:space="preserve">years of age. </w:t>
      </w:r>
    </w:p>
    <w:p w14:paraId="1A004F76" w14:textId="77777777" w:rsidR="00DA1BDE" w:rsidRDefault="00DA1BDE" w:rsidP="002036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-284"/>
      </w:pPr>
    </w:p>
    <w:p w14:paraId="18F50F47" w14:textId="77777777" w:rsidR="00DA1BDE" w:rsidRDefault="00DA1BDE" w:rsidP="002036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-284"/>
      </w:pPr>
      <w:r>
        <w:t xml:space="preserve">To refer a child for an </w:t>
      </w:r>
      <w:r w:rsidRPr="004759AF">
        <w:t>assessment, the referrer should complete this form along with the parent/carer and enclose it with the referral</w:t>
      </w:r>
      <w:r w:rsidR="0024641B">
        <w:t xml:space="preserve">. </w:t>
      </w:r>
    </w:p>
    <w:p w14:paraId="0C57CD1F" w14:textId="77777777" w:rsidR="00DA1BDE" w:rsidRDefault="00DA1BDE" w:rsidP="002036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-284"/>
      </w:pPr>
    </w:p>
    <w:p w14:paraId="1F64C5D4" w14:textId="77777777" w:rsidR="00DA1BDE" w:rsidRPr="004759AF" w:rsidRDefault="00DA1BDE" w:rsidP="002036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-284"/>
      </w:pPr>
      <w:r w:rsidRPr="004759AF">
        <w:t xml:space="preserve">The Social Communication and Autism Diagnostic Service </w:t>
      </w:r>
      <w:r>
        <w:t xml:space="preserve">are unable to process referrals without this completed form. You may be requested to provide additional information for partially completed forms, </w:t>
      </w:r>
      <w:r w:rsidRPr="004759AF">
        <w:t xml:space="preserve">which </w:t>
      </w:r>
      <w:r>
        <w:t xml:space="preserve">will delay the </w:t>
      </w:r>
      <w:r w:rsidRPr="004759AF">
        <w:t>referral.</w:t>
      </w:r>
    </w:p>
    <w:p w14:paraId="780605E4" w14:textId="77777777" w:rsidR="00DA1BDE" w:rsidRDefault="00DA1BDE" w:rsidP="00DA1BDE">
      <w:pPr>
        <w:ind w:left="-284"/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384"/>
        <w:gridCol w:w="1516"/>
        <w:gridCol w:w="2347"/>
      </w:tblGrid>
      <w:tr w:rsidR="00DA1BDE" w14:paraId="02469113" w14:textId="77777777">
        <w:tc>
          <w:tcPr>
            <w:tcW w:w="3794" w:type="dxa"/>
            <w:shd w:val="clear" w:color="auto" w:fill="auto"/>
          </w:tcPr>
          <w:p w14:paraId="1A1CFEA8" w14:textId="77777777" w:rsidR="00DA1BDE" w:rsidRDefault="00DA1BDE" w:rsidP="00DA1BDE">
            <w:r>
              <w:t>Name of child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65622C33" w14:textId="77777777" w:rsidR="00DA1BDE" w:rsidRDefault="00DA1BDE" w:rsidP="00DA1BDE"/>
        </w:tc>
      </w:tr>
      <w:tr w:rsidR="00DA1BDE" w14:paraId="1BF413E1" w14:textId="77777777">
        <w:tc>
          <w:tcPr>
            <w:tcW w:w="3794" w:type="dxa"/>
            <w:shd w:val="clear" w:color="auto" w:fill="auto"/>
          </w:tcPr>
          <w:p w14:paraId="683832A2" w14:textId="77777777" w:rsidR="00DA1BDE" w:rsidRDefault="00DA1BDE" w:rsidP="00DA1BDE">
            <w:r>
              <w:t>Date of Birth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4EFB5B8D" w14:textId="77777777" w:rsidR="00DA1BDE" w:rsidRDefault="00DA1BDE" w:rsidP="00DA1BDE"/>
        </w:tc>
      </w:tr>
      <w:tr w:rsidR="00DA1BDE" w14:paraId="450AF87A" w14:textId="77777777">
        <w:tc>
          <w:tcPr>
            <w:tcW w:w="3794" w:type="dxa"/>
            <w:shd w:val="clear" w:color="auto" w:fill="auto"/>
          </w:tcPr>
          <w:p w14:paraId="7DAB688A" w14:textId="77777777" w:rsidR="00DA1BDE" w:rsidRDefault="00DA1BDE" w:rsidP="00DA1BDE">
            <w:r>
              <w:t>Address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33D6731D" w14:textId="77777777" w:rsidR="00DA1BDE" w:rsidRDefault="00DA1BDE" w:rsidP="00DA1BDE"/>
        </w:tc>
      </w:tr>
      <w:tr w:rsidR="00DA1BDE" w14:paraId="24C3580B" w14:textId="77777777">
        <w:tc>
          <w:tcPr>
            <w:tcW w:w="3794" w:type="dxa"/>
            <w:shd w:val="clear" w:color="auto" w:fill="auto"/>
          </w:tcPr>
          <w:p w14:paraId="50EB2B19" w14:textId="77777777" w:rsidR="00DA1BDE" w:rsidRDefault="00DA1BDE" w:rsidP="00DA1BDE">
            <w:r>
              <w:t>Child’s Gender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68E1428F" w14:textId="77777777" w:rsidR="00DA1BDE" w:rsidRDefault="00DA1BDE" w:rsidP="00DA1BDE"/>
        </w:tc>
      </w:tr>
      <w:tr w:rsidR="00004580" w14:paraId="1E6A60EB" w14:textId="77777777">
        <w:tc>
          <w:tcPr>
            <w:tcW w:w="3794" w:type="dxa"/>
            <w:shd w:val="clear" w:color="auto" w:fill="auto"/>
          </w:tcPr>
          <w:p w14:paraId="75156DA4" w14:textId="77777777" w:rsidR="00004580" w:rsidRDefault="00004580" w:rsidP="00DA1BDE">
            <w:r>
              <w:t>NHS Number: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521C3000" w14:textId="77777777" w:rsidR="00004580" w:rsidRDefault="00004580" w:rsidP="00DA1BDE"/>
        </w:tc>
      </w:tr>
      <w:tr w:rsidR="00316D5A" w14:paraId="08BE3B86" w14:textId="77777777">
        <w:tc>
          <w:tcPr>
            <w:tcW w:w="3794" w:type="dxa"/>
            <w:shd w:val="clear" w:color="auto" w:fill="auto"/>
          </w:tcPr>
          <w:p w14:paraId="473555DE" w14:textId="04FE33A3" w:rsidR="00316D5A" w:rsidRDefault="00316D5A" w:rsidP="00DA1BDE">
            <w:r w:rsidRPr="00490661">
              <w:rPr>
                <w:b/>
                <w:bCs/>
              </w:rPr>
              <w:t>Ethnicity: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642C0B66" w14:textId="77777777" w:rsidR="00316D5A" w:rsidRDefault="00316D5A" w:rsidP="00DA1BDE"/>
        </w:tc>
      </w:tr>
      <w:tr w:rsidR="00DA1BDE" w14:paraId="646D1E1F" w14:textId="77777777">
        <w:tc>
          <w:tcPr>
            <w:tcW w:w="3794" w:type="dxa"/>
            <w:shd w:val="clear" w:color="auto" w:fill="auto"/>
          </w:tcPr>
          <w:p w14:paraId="7214E6F1" w14:textId="77777777" w:rsidR="00DA1BDE" w:rsidRDefault="00DA1BDE" w:rsidP="00DA1BDE">
            <w:r>
              <w:t>Child known to Children Services?</w:t>
            </w:r>
          </w:p>
        </w:tc>
        <w:tc>
          <w:tcPr>
            <w:tcW w:w="1418" w:type="dxa"/>
            <w:shd w:val="clear" w:color="auto" w:fill="auto"/>
          </w:tcPr>
          <w:p w14:paraId="26ECA802" w14:textId="77777777" w:rsidR="00DA1BDE" w:rsidRDefault="00DA1BDE" w:rsidP="00DA1BDE">
            <w:pPr>
              <w:jc w:val="center"/>
            </w:pPr>
            <w:r>
              <w:t xml:space="preserve">Yes      </w:t>
            </w:r>
            <w:r w:rsidRPr="00CE0C72">
              <w:rPr>
                <w:sz w:val="28"/>
                <w:szCs w:val="28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14:paraId="5FF62353" w14:textId="77777777" w:rsidR="00DA1BDE" w:rsidRDefault="00DA1BDE" w:rsidP="00DA1BDE">
            <w:pPr>
              <w:jc w:val="center"/>
            </w:pPr>
            <w:r>
              <w:t xml:space="preserve">No      </w:t>
            </w:r>
            <w:r w:rsidRPr="00CE0C72">
              <w:rPr>
                <w:sz w:val="28"/>
                <w:szCs w:val="28"/>
              </w:rPr>
              <w:t>□</w:t>
            </w:r>
          </w:p>
        </w:tc>
        <w:tc>
          <w:tcPr>
            <w:tcW w:w="2410" w:type="dxa"/>
            <w:shd w:val="clear" w:color="auto" w:fill="auto"/>
          </w:tcPr>
          <w:p w14:paraId="00B615C0" w14:textId="77777777" w:rsidR="00DA1BDE" w:rsidRDefault="00DA1BDE" w:rsidP="00DA1BDE">
            <w:pPr>
              <w:jc w:val="center"/>
            </w:pPr>
            <w:r>
              <w:t xml:space="preserve">Not known   </w:t>
            </w:r>
            <w:r w:rsidRPr="00CE0C72">
              <w:rPr>
                <w:sz w:val="28"/>
                <w:szCs w:val="28"/>
              </w:rPr>
              <w:t>□</w:t>
            </w:r>
          </w:p>
        </w:tc>
      </w:tr>
      <w:tr w:rsidR="00DA1BDE" w14:paraId="556E8431" w14:textId="77777777">
        <w:trPr>
          <w:trHeight w:val="626"/>
        </w:trPr>
        <w:tc>
          <w:tcPr>
            <w:tcW w:w="9181" w:type="dxa"/>
            <w:gridSpan w:val="4"/>
            <w:shd w:val="clear" w:color="auto" w:fill="auto"/>
          </w:tcPr>
          <w:p w14:paraId="49296E05" w14:textId="77777777" w:rsidR="00DA1BDE" w:rsidRDefault="00DA1BDE" w:rsidP="00DA1BDE">
            <w:r>
              <w:t>If ‘yes’ or possibly ‘yes’, please briefly describe:</w:t>
            </w:r>
          </w:p>
        </w:tc>
      </w:tr>
      <w:tr w:rsidR="00DA1BDE" w14:paraId="306D5ADC" w14:textId="77777777">
        <w:tc>
          <w:tcPr>
            <w:tcW w:w="3794" w:type="dxa"/>
            <w:shd w:val="clear" w:color="auto" w:fill="auto"/>
          </w:tcPr>
          <w:p w14:paraId="0BD2257E" w14:textId="77777777" w:rsidR="00DA1BDE" w:rsidRDefault="00DA1BDE" w:rsidP="00DA1BDE">
            <w:r>
              <w:t>Parent/Carer’s Name (s)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17F51683" w14:textId="77777777" w:rsidR="00DA1BDE" w:rsidRDefault="00DA1BDE" w:rsidP="00DA1BDE"/>
        </w:tc>
      </w:tr>
      <w:tr w:rsidR="00DA1BDE" w14:paraId="4B38B818" w14:textId="77777777">
        <w:tc>
          <w:tcPr>
            <w:tcW w:w="3794" w:type="dxa"/>
            <w:shd w:val="clear" w:color="auto" w:fill="auto"/>
          </w:tcPr>
          <w:p w14:paraId="6E437765" w14:textId="77777777" w:rsidR="00DA1BDE" w:rsidRDefault="00DA1BDE" w:rsidP="00DA1BDE">
            <w:r>
              <w:t>Parent/Carer’s Contact Details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2D4856DA" w14:textId="77777777" w:rsidR="00DA1BDE" w:rsidRDefault="00DA1BDE" w:rsidP="00DA1BDE"/>
        </w:tc>
      </w:tr>
      <w:tr w:rsidR="00DA1BDE" w14:paraId="718D552B" w14:textId="77777777">
        <w:tc>
          <w:tcPr>
            <w:tcW w:w="3794" w:type="dxa"/>
            <w:shd w:val="clear" w:color="auto" w:fill="auto"/>
          </w:tcPr>
          <w:p w14:paraId="59FB54D2" w14:textId="77777777" w:rsidR="00DA1BDE" w:rsidRDefault="00DA1BDE" w:rsidP="00DA1BDE">
            <w:r>
              <w:t xml:space="preserve">Parent/Carer’s Spoken Language 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19F1EFE8" w14:textId="77777777" w:rsidR="00DA1BDE" w:rsidRDefault="00DA1BDE" w:rsidP="00DA1BDE"/>
        </w:tc>
      </w:tr>
      <w:tr w:rsidR="00DA1BDE" w14:paraId="24BF46E2" w14:textId="77777777">
        <w:tc>
          <w:tcPr>
            <w:tcW w:w="3794" w:type="dxa"/>
            <w:shd w:val="clear" w:color="auto" w:fill="auto"/>
          </w:tcPr>
          <w:p w14:paraId="5609542C" w14:textId="77777777" w:rsidR="00DA1BDE" w:rsidRDefault="00DA1BDE" w:rsidP="00DA1BDE">
            <w:r>
              <w:t>Is an Interpreter Required?</w:t>
            </w:r>
          </w:p>
        </w:tc>
        <w:tc>
          <w:tcPr>
            <w:tcW w:w="1418" w:type="dxa"/>
            <w:shd w:val="clear" w:color="auto" w:fill="auto"/>
          </w:tcPr>
          <w:p w14:paraId="3EEEF812" w14:textId="77777777" w:rsidR="00DA1BDE" w:rsidRDefault="00DA1BDE" w:rsidP="00DA1BDE">
            <w:pPr>
              <w:jc w:val="center"/>
            </w:pPr>
            <w:r>
              <w:t xml:space="preserve">Yes      </w:t>
            </w:r>
            <w:r w:rsidRPr="00CE0C72">
              <w:rPr>
                <w:sz w:val="28"/>
                <w:szCs w:val="28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14:paraId="70AFAD71" w14:textId="77777777" w:rsidR="00DA1BDE" w:rsidRDefault="00DA1BDE" w:rsidP="00DA1BDE">
            <w:pPr>
              <w:jc w:val="center"/>
            </w:pPr>
            <w:r>
              <w:t xml:space="preserve">No      </w:t>
            </w:r>
            <w:r w:rsidRPr="00CE0C72">
              <w:rPr>
                <w:sz w:val="28"/>
                <w:szCs w:val="28"/>
              </w:rPr>
              <w:t>□</w:t>
            </w:r>
          </w:p>
        </w:tc>
        <w:tc>
          <w:tcPr>
            <w:tcW w:w="2410" w:type="dxa"/>
            <w:shd w:val="clear" w:color="auto" w:fill="auto"/>
          </w:tcPr>
          <w:p w14:paraId="1E9DBF44" w14:textId="77777777" w:rsidR="00DA1BDE" w:rsidRDefault="00DA1BDE" w:rsidP="00DA1BDE">
            <w:pPr>
              <w:jc w:val="center"/>
            </w:pPr>
            <w:r>
              <w:t xml:space="preserve">Not known   </w:t>
            </w:r>
            <w:r w:rsidRPr="00CE0C72">
              <w:rPr>
                <w:sz w:val="28"/>
                <w:szCs w:val="28"/>
              </w:rPr>
              <w:t>□</w:t>
            </w:r>
          </w:p>
        </w:tc>
      </w:tr>
      <w:tr w:rsidR="00DA1BDE" w14:paraId="433E4EB0" w14:textId="77777777">
        <w:tc>
          <w:tcPr>
            <w:tcW w:w="3794" w:type="dxa"/>
            <w:shd w:val="clear" w:color="auto" w:fill="auto"/>
          </w:tcPr>
          <w:p w14:paraId="590F01E6" w14:textId="77777777" w:rsidR="00DA1BDE" w:rsidRDefault="00DA1BDE" w:rsidP="00DA1BDE">
            <w:r>
              <w:t>GP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2FC8BE6E" w14:textId="77777777" w:rsidR="00DA1BDE" w:rsidRDefault="00DA1BDE" w:rsidP="00DA1BDE"/>
        </w:tc>
      </w:tr>
      <w:tr w:rsidR="00DA1BDE" w14:paraId="62E95B1E" w14:textId="77777777">
        <w:tc>
          <w:tcPr>
            <w:tcW w:w="3794" w:type="dxa"/>
            <w:shd w:val="clear" w:color="auto" w:fill="auto"/>
          </w:tcPr>
          <w:p w14:paraId="485D8FC7" w14:textId="77777777" w:rsidR="00DA1BDE" w:rsidRDefault="00DA1BDE" w:rsidP="00DA1BDE">
            <w:r>
              <w:t>School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486196F7" w14:textId="77777777" w:rsidR="00DA1BDE" w:rsidRDefault="00DA1BDE" w:rsidP="00DA1BDE"/>
        </w:tc>
      </w:tr>
      <w:tr w:rsidR="00DA1BDE" w14:paraId="51D2343C" w14:textId="77777777">
        <w:tc>
          <w:tcPr>
            <w:tcW w:w="3794" w:type="dxa"/>
            <w:shd w:val="clear" w:color="auto" w:fill="auto"/>
          </w:tcPr>
          <w:p w14:paraId="2D59827D" w14:textId="77777777" w:rsidR="00DA1BDE" w:rsidRDefault="00DA1BDE" w:rsidP="00DA1BDE">
            <w:r>
              <w:t>Referrer Name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5DEFC129" w14:textId="77777777" w:rsidR="00DA1BDE" w:rsidRDefault="00DA1BDE" w:rsidP="00DA1BDE"/>
        </w:tc>
      </w:tr>
      <w:tr w:rsidR="00DA1BDE" w14:paraId="77611893" w14:textId="77777777">
        <w:tc>
          <w:tcPr>
            <w:tcW w:w="3794" w:type="dxa"/>
            <w:shd w:val="clear" w:color="auto" w:fill="auto"/>
          </w:tcPr>
          <w:p w14:paraId="082AC2AF" w14:textId="77777777" w:rsidR="00DA1BDE" w:rsidRDefault="00DA1BDE" w:rsidP="00DA1BDE">
            <w:r>
              <w:t>Referrer Designation/Role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6B7B61BA" w14:textId="77777777" w:rsidR="00DA1BDE" w:rsidRDefault="00DA1BDE" w:rsidP="00DA1BDE"/>
        </w:tc>
      </w:tr>
      <w:tr w:rsidR="00DA1BDE" w14:paraId="3E5739E0" w14:textId="77777777">
        <w:tc>
          <w:tcPr>
            <w:tcW w:w="3794" w:type="dxa"/>
            <w:shd w:val="clear" w:color="auto" w:fill="auto"/>
          </w:tcPr>
          <w:p w14:paraId="62F8B0EB" w14:textId="77777777" w:rsidR="00DA1BDE" w:rsidRDefault="00DA1BDE" w:rsidP="00DA1BDE">
            <w:r>
              <w:t>Referrer Contact Details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79A80866" w14:textId="77777777" w:rsidR="00DA1BDE" w:rsidRDefault="00DA1BDE" w:rsidP="00DA1BDE"/>
        </w:tc>
      </w:tr>
      <w:tr w:rsidR="00DA1BDE" w14:paraId="35979CFD" w14:textId="77777777">
        <w:tc>
          <w:tcPr>
            <w:tcW w:w="3794" w:type="dxa"/>
            <w:shd w:val="clear" w:color="auto" w:fill="auto"/>
          </w:tcPr>
          <w:p w14:paraId="335413ED" w14:textId="77777777" w:rsidR="00DA1BDE" w:rsidRDefault="00DA1BDE" w:rsidP="00DA1BDE">
            <w:r>
              <w:t>Date Referral Form Completed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3B8D44DD" w14:textId="77777777" w:rsidR="00DA1BDE" w:rsidRDefault="00DA1BDE" w:rsidP="00DA1BDE"/>
        </w:tc>
      </w:tr>
    </w:tbl>
    <w:p w14:paraId="4053F9D4" w14:textId="589AF437" w:rsidR="00AE506F" w:rsidRDefault="00AE506F" w:rsidP="00AE506F">
      <w:pPr>
        <w:ind w:left="-550"/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8964"/>
      </w:tblGrid>
      <w:tr w:rsidR="00AE506F" w14:paraId="737F3351" w14:textId="77777777" w:rsidTr="00AE506F">
        <w:tc>
          <w:tcPr>
            <w:tcW w:w="9181" w:type="dxa"/>
          </w:tcPr>
          <w:p w14:paraId="188C5D64" w14:textId="77777777" w:rsidR="00AE506F" w:rsidRDefault="00AE506F" w:rsidP="00AE506F">
            <w:r w:rsidRPr="00E23AB9">
              <w:rPr>
                <w:b/>
              </w:rPr>
              <w:t xml:space="preserve">CONSENT - </w:t>
            </w:r>
            <w:r>
              <w:t>Please note this referral will only be accepted if parents give consent</w:t>
            </w:r>
          </w:p>
          <w:p w14:paraId="5BE78444" w14:textId="77777777" w:rsidR="00AE506F" w:rsidRDefault="00AE506F" w:rsidP="00AE506F">
            <w:pPr>
              <w:ind w:left="-550"/>
            </w:pPr>
          </w:p>
          <w:p w14:paraId="5BCA14B8" w14:textId="77777777" w:rsidR="00AE506F" w:rsidRDefault="00AE506F" w:rsidP="00AE506F">
            <w:pPr>
              <w:ind w:left="-550"/>
            </w:pPr>
            <w:r>
              <w:t xml:space="preserve">1. D Does the parent/carer consent to this referral?     Yes </w:t>
            </w:r>
            <w:r>
              <w:sym w:font="Wingdings" w:char="00A8"/>
            </w:r>
            <w:r>
              <w:tab/>
            </w:r>
            <w:r>
              <w:tab/>
              <w:t xml:space="preserve">No </w:t>
            </w:r>
            <w:r>
              <w:sym w:font="Wingdings" w:char="00A8"/>
            </w:r>
          </w:p>
          <w:p w14:paraId="7289C5E2" w14:textId="77777777" w:rsidR="00AE506F" w:rsidRDefault="00AE506F" w:rsidP="00AE506F"/>
          <w:p w14:paraId="2A7976A6" w14:textId="77777777" w:rsidR="00AE506F" w:rsidRDefault="00AE506F" w:rsidP="00AE506F">
            <w:pPr>
              <w:ind w:left="-550"/>
            </w:pPr>
            <w:r>
              <w:t>3. I   Please have a discussion with the parent/carer about the assessment and the possibility of the</w:t>
            </w:r>
          </w:p>
          <w:p w14:paraId="090CB7B0" w14:textId="77777777" w:rsidR="00AE506F" w:rsidRDefault="00AE506F" w:rsidP="00AE506F">
            <w:pPr>
              <w:ind w:left="-550"/>
            </w:pPr>
            <w:r>
              <w:t xml:space="preserve">        child being given a diagnosis of autism. Please confirm that you have had a discussion with </w:t>
            </w:r>
          </w:p>
          <w:p w14:paraId="1F720038" w14:textId="50596081" w:rsidR="00AE506F" w:rsidRPr="00AE506F" w:rsidRDefault="00AE506F" w:rsidP="00AE506F">
            <w:pPr>
              <w:ind w:left="-550"/>
            </w:pPr>
            <w:r>
              <w:t xml:space="preserve">        the parent/carer and that they have consented to this assessment.</w:t>
            </w:r>
            <w:r>
              <w:rPr>
                <w:i/>
                <w:iCs/>
                <w:sz w:val="18"/>
                <w:szCs w:val="18"/>
              </w:rPr>
              <w:t xml:space="preserve">     </w:t>
            </w:r>
            <w:r>
              <w:t xml:space="preserve">Yes </w:t>
            </w:r>
            <w:r>
              <w:sym w:font="Wingdings" w:char="00A8"/>
            </w:r>
            <w:r>
              <w:tab/>
              <w:t xml:space="preserve">            No </w:t>
            </w:r>
            <w:r>
              <w:sym w:font="Wingdings" w:char="00A8"/>
            </w:r>
          </w:p>
        </w:tc>
      </w:tr>
    </w:tbl>
    <w:p w14:paraId="6C4EC415" w14:textId="77777777" w:rsidR="0003094D" w:rsidRDefault="0003094D" w:rsidP="00DA1BDE">
      <w:pPr>
        <w:ind w:left="-284"/>
        <w:rPr>
          <w:b/>
          <w:u w:val="single"/>
        </w:rPr>
      </w:pPr>
    </w:p>
    <w:p w14:paraId="24C54F45" w14:textId="77777777" w:rsidR="00DA1BDE" w:rsidRPr="004759AF" w:rsidRDefault="00DA1BDE" w:rsidP="00DA1BDE">
      <w:pPr>
        <w:ind w:left="-284"/>
        <w:rPr>
          <w:b/>
          <w:u w:val="single"/>
        </w:rPr>
      </w:pPr>
      <w:r w:rsidRPr="004759AF">
        <w:rPr>
          <w:b/>
          <w:u w:val="single"/>
        </w:rPr>
        <w:lastRenderedPageBreak/>
        <w:t>Professionals currently or previously involved:</w:t>
      </w:r>
    </w:p>
    <w:p w14:paraId="407EC470" w14:textId="77777777" w:rsidR="00DA1BDE" w:rsidRPr="004759AF" w:rsidRDefault="00DA1BDE" w:rsidP="00DA1BDE">
      <w:pPr>
        <w:ind w:left="-284"/>
        <w:rPr>
          <w:b/>
          <w:u w:val="single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8"/>
        <w:gridCol w:w="4577"/>
      </w:tblGrid>
      <w:tr w:rsidR="00DA1BDE" w:rsidRPr="007C1446" w14:paraId="09B959F9" w14:textId="77777777">
        <w:trPr>
          <w:trHeight w:val="275"/>
        </w:trPr>
        <w:tc>
          <w:tcPr>
            <w:tcW w:w="4638" w:type="dxa"/>
            <w:shd w:val="clear" w:color="auto" w:fill="auto"/>
          </w:tcPr>
          <w:p w14:paraId="5A42C345" w14:textId="77777777" w:rsidR="00DA1BDE" w:rsidRPr="007C1446" w:rsidRDefault="00DA1BDE" w:rsidP="00DA1BDE">
            <w:pPr>
              <w:ind w:left="-284"/>
              <w:rPr>
                <w:b/>
              </w:rPr>
            </w:pPr>
            <w:r w:rsidRPr="007C1446">
              <w:rPr>
                <w:b/>
              </w:rPr>
              <w:t xml:space="preserve">N                </w:t>
            </w:r>
            <w:proofErr w:type="gramStart"/>
            <w:r w:rsidRPr="007C1446">
              <w:rPr>
                <w:b/>
              </w:rPr>
              <w:t>Name,  Profession</w:t>
            </w:r>
            <w:proofErr w:type="gramEnd"/>
          </w:p>
        </w:tc>
        <w:tc>
          <w:tcPr>
            <w:tcW w:w="4577" w:type="dxa"/>
            <w:shd w:val="clear" w:color="auto" w:fill="auto"/>
          </w:tcPr>
          <w:p w14:paraId="4E4A0BF3" w14:textId="77777777" w:rsidR="00DA1BDE" w:rsidRPr="007C1446" w:rsidRDefault="00DA1BDE" w:rsidP="00DA1BDE">
            <w:pPr>
              <w:ind w:left="-284"/>
              <w:rPr>
                <w:b/>
              </w:rPr>
            </w:pPr>
            <w:r w:rsidRPr="007C1446">
              <w:rPr>
                <w:b/>
              </w:rPr>
              <w:t>C                    Contact details</w:t>
            </w:r>
          </w:p>
        </w:tc>
      </w:tr>
      <w:tr w:rsidR="00DA1BDE" w:rsidRPr="007C1446" w14:paraId="6AE08907" w14:textId="77777777">
        <w:trPr>
          <w:trHeight w:val="275"/>
        </w:trPr>
        <w:tc>
          <w:tcPr>
            <w:tcW w:w="4638" w:type="dxa"/>
            <w:shd w:val="clear" w:color="auto" w:fill="auto"/>
          </w:tcPr>
          <w:p w14:paraId="26BD6021" w14:textId="77777777" w:rsidR="00DA1BDE" w:rsidRPr="007C1446" w:rsidRDefault="00DA1BDE" w:rsidP="00DA1BDE">
            <w:pPr>
              <w:ind w:left="-284"/>
              <w:rPr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4A1D8E15" w14:textId="77777777" w:rsidR="00DA1BDE" w:rsidRPr="007C1446" w:rsidRDefault="00DA1BDE" w:rsidP="00DA1BDE">
            <w:pPr>
              <w:ind w:left="-284"/>
              <w:rPr>
                <w:b/>
              </w:rPr>
            </w:pPr>
          </w:p>
        </w:tc>
      </w:tr>
      <w:tr w:rsidR="00DA1BDE" w:rsidRPr="007C1446" w14:paraId="0FC1E54A" w14:textId="77777777">
        <w:trPr>
          <w:trHeight w:val="275"/>
        </w:trPr>
        <w:tc>
          <w:tcPr>
            <w:tcW w:w="4638" w:type="dxa"/>
            <w:shd w:val="clear" w:color="auto" w:fill="auto"/>
          </w:tcPr>
          <w:p w14:paraId="42F5C3BC" w14:textId="77777777" w:rsidR="00DA1BDE" w:rsidRPr="007C1446" w:rsidRDefault="00DA1BDE" w:rsidP="00DA1BDE">
            <w:pPr>
              <w:ind w:left="-284"/>
              <w:rPr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6962D63E" w14:textId="77777777" w:rsidR="00DA1BDE" w:rsidRPr="007C1446" w:rsidRDefault="00DA1BDE" w:rsidP="00DA1BDE">
            <w:pPr>
              <w:ind w:left="-284"/>
              <w:rPr>
                <w:b/>
              </w:rPr>
            </w:pPr>
          </w:p>
        </w:tc>
      </w:tr>
      <w:tr w:rsidR="00DA1BDE" w:rsidRPr="007C1446" w14:paraId="0D168754" w14:textId="77777777">
        <w:trPr>
          <w:trHeight w:val="275"/>
        </w:trPr>
        <w:tc>
          <w:tcPr>
            <w:tcW w:w="4638" w:type="dxa"/>
            <w:shd w:val="clear" w:color="auto" w:fill="auto"/>
          </w:tcPr>
          <w:p w14:paraId="1C85F66A" w14:textId="77777777" w:rsidR="00DA1BDE" w:rsidRPr="007C1446" w:rsidRDefault="00DA1BDE" w:rsidP="00DA1BDE">
            <w:pPr>
              <w:ind w:left="-284"/>
              <w:rPr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5A4B12A1" w14:textId="77777777" w:rsidR="00DA1BDE" w:rsidRPr="007C1446" w:rsidRDefault="00DA1BDE" w:rsidP="00DA1BDE">
            <w:pPr>
              <w:ind w:left="-284"/>
              <w:rPr>
                <w:b/>
              </w:rPr>
            </w:pPr>
          </w:p>
        </w:tc>
      </w:tr>
      <w:tr w:rsidR="00DA1BDE" w:rsidRPr="007C1446" w14:paraId="3427F95A" w14:textId="77777777">
        <w:trPr>
          <w:trHeight w:val="288"/>
        </w:trPr>
        <w:tc>
          <w:tcPr>
            <w:tcW w:w="4638" w:type="dxa"/>
            <w:shd w:val="clear" w:color="auto" w:fill="auto"/>
          </w:tcPr>
          <w:p w14:paraId="34525704" w14:textId="77777777" w:rsidR="00DA1BDE" w:rsidRPr="007C1446" w:rsidRDefault="00DA1BDE" w:rsidP="00DA1BDE">
            <w:pPr>
              <w:ind w:left="-284"/>
              <w:rPr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55E10274" w14:textId="77777777" w:rsidR="00DA1BDE" w:rsidRPr="007C1446" w:rsidRDefault="00DA1BDE" w:rsidP="00DA1BDE">
            <w:pPr>
              <w:ind w:left="-284"/>
              <w:rPr>
                <w:b/>
              </w:rPr>
            </w:pPr>
          </w:p>
        </w:tc>
      </w:tr>
    </w:tbl>
    <w:p w14:paraId="7C95CA08" w14:textId="77777777" w:rsidR="00DA1BDE" w:rsidRPr="004759AF" w:rsidRDefault="00DA1BDE" w:rsidP="00DA1BDE">
      <w:pPr>
        <w:ind w:left="-366"/>
      </w:pPr>
    </w:p>
    <w:p w14:paraId="19749B08" w14:textId="77777777" w:rsidR="00DA1BDE" w:rsidRPr="004759AF" w:rsidRDefault="00DA1BDE" w:rsidP="0070232C">
      <w:pPr>
        <w:pStyle w:val="ListParagraph"/>
        <w:numPr>
          <w:ilvl w:val="0"/>
          <w:numId w:val="28"/>
        </w:numPr>
      </w:pPr>
      <w:r w:rsidRPr="004759AF">
        <w:t>What are the pare</w:t>
      </w:r>
      <w:r>
        <w:t>nts’ and/or referrer’s concerns? Please summarise:</w:t>
      </w:r>
    </w:p>
    <w:tbl>
      <w:tblPr>
        <w:tblW w:w="9323" w:type="dxa"/>
        <w:tblInd w:w="-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DA1BDE" w14:paraId="343B651D" w14:textId="77777777" w:rsidTr="004C7102">
        <w:trPr>
          <w:trHeight w:val="2549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3AC7" w14:textId="77777777" w:rsidR="00DA1BDE" w:rsidRDefault="00DA1BDE" w:rsidP="00DA1BDE"/>
          <w:p w14:paraId="3817B8F6" w14:textId="77777777" w:rsidR="004C7102" w:rsidRDefault="004C7102" w:rsidP="00DA1BDE"/>
          <w:p w14:paraId="011F98F3" w14:textId="77777777" w:rsidR="004C7102" w:rsidRDefault="004C7102" w:rsidP="00DA1BDE"/>
        </w:tc>
      </w:tr>
    </w:tbl>
    <w:p w14:paraId="65A2E446" w14:textId="77777777" w:rsidR="00081EA4" w:rsidRDefault="00081EA4" w:rsidP="00DA1BDE">
      <w:pPr>
        <w:ind w:hanging="284"/>
      </w:pPr>
    </w:p>
    <w:p w14:paraId="351C357F" w14:textId="77777777" w:rsidR="00DA1BDE" w:rsidRPr="004759AF" w:rsidRDefault="00DA1BDE" w:rsidP="00DA1BDE">
      <w:pPr>
        <w:ind w:hanging="284"/>
      </w:pPr>
      <w:r>
        <w:t xml:space="preserve">2. At what age or developmental stage did these concerns first become apparent? </w:t>
      </w: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DA1BDE" w14:paraId="42E97D31" w14:textId="77777777">
        <w:trPr>
          <w:trHeight w:val="552"/>
        </w:trPr>
        <w:tc>
          <w:tcPr>
            <w:tcW w:w="9323" w:type="dxa"/>
            <w:shd w:val="clear" w:color="auto" w:fill="auto"/>
          </w:tcPr>
          <w:p w14:paraId="163D260D" w14:textId="77777777" w:rsidR="00DA1BDE" w:rsidRDefault="00DA1BDE" w:rsidP="00DA1BDE">
            <w:pPr>
              <w:ind w:hanging="284"/>
            </w:pPr>
          </w:p>
        </w:tc>
      </w:tr>
    </w:tbl>
    <w:p w14:paraId="12748AAF" w14:textId="77777777" w:rsidR="00081EA4" w:rsidRPr="0070232C" w:rsidRDefault="00081EA4" w:rsidP="00DA1BDE">
      <w:pPr>
        <w:ind w:hanging="284"/>
        <w:rPr>
          <w:b/>
          <w:i/>
        </w:rPr>
      </w:pPr>
    </w:p>
    <w:p w14:paraId="1BF912CD" w14:textId="77777777" w:rsidR="0070232C" w:rsidRDefault="0070232C" w:rsidP="0070232C">
      <w:pPr>
        <w:ind w:left="-366"/>
      </w:pPr>
      <w:r w:rsidRPr="0070232C">
        <w:rPr>
          <w:b/>
          <w:i/>
        </w:rPr>
        <w:t xml:space="preserve"> </w:t>
      </w:r>
      <w:r w:rsidR="00ED671C" w:rsidRPr="0070232C">
        <w:rPr>
          <w:b/>
          <w:i/>
        </w:rPr>
        <w:t>For referrals from school</w:t>
      </w:r>
      <w:r w:rsidR="00ED671C" w:rsidRPr="0070232C">
        <w:rPr>
          <w:i/>
        </w:rPr>
        <w:t>,</w:t>
      </w:r>
      <w:r w:rsidR="00ED671C">
        <w:t xml:space="preserve"> </w:t>
      </w:r>
    </w:p>
    <w:p w14:paraId="3D52F0EE" w14:textId="77777777" w:rsidR="00ED671C" w:rsidRDefault="0070232C" w:rsidP="0070232C">
      <w:pPr>
        <w:pStyle w:val="ListParagraph"/>
        <w:numPr>
          <w:ilvl w:val="0"/>
          <w:numId w:val="27"/>
        </w:numPr>
      </w:pPr>
      <w:r>
        <w:t>W</w:t>
      </w:r>
      <w:r w:rsidR="00ED671C">
        <w:t>hat strategies and support have been put in place to address the</w:t>
      </w:r>
      <w:r>
        <w:t xml:space="preserve"> above </w:t>
      </w:r>
      <w:r w:rsidR="00ED671C">
        <w:t>concerns?</w:t>
      </w:r>
    </w:p>
    <w:tbl>
      <w:tblPr>
        <w:tblW w:w="9323" w:type="dxa"/>
        <w:tblInd w:w="-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ED671C" w14:paraId="1E6B58FF" w14:textId="77777777" w:rsidTr="00ED671C">
        <w:trPr>
          <w:trHeight w:val="1834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A59D" w14:textId="77777777" w:rsidR="00ED671C" w:rsidRDefault="00ED671C" w:rsidP="00B030FC"/>
        </w:tc>
      </w:tr>
    </w:tbl>
    <w:p w14:paraId="1741E3C4" w14:textId="77777777" w:rsidR="0070232C" w:rsidRDefault="0070232C" w:rsidP="00ED671C"/>
    <w:p w14:paraId="55CB815C" w14:textId="77777777" w:rsidR="0003094D" w:rsidRDefault="0003094D" w:rsidP="0003094D">
      <w:pPr>
        <w:pStyle w:val="ListParagraph"/>
        <w:numPr>
          <w:ilvl w:val="0"/>
          <w:numId w:val="27"/>
        </w:numPr>
        <w:ind w:left="-284" w:firstLine="0"/>
      </w:pPr>
      <w:r>
        <w:t>Are there any concerns about the child’s academic achievement? If so, please give details</w:t>
      </w:r>
    </w:p>
    <w:p w14:paraId="7B2E983C" w14:textId="77777777" w:rsidR="0003094D" w:rsidRDefault="0003094D" w:rsidP="0003094D">
      <w:pPr>
        <w:pStyle w:val="ListParagraph"/>
        <w:ind w:left="-284"/>
      </w:pPr>
      <w:r>
        <w:t xml:space="preserve">    (</w:t>
      </w:r>
      <w:proofErr w:type="spellStart"/>
      <w:proofErr w:type="gramStart"/>
      <w:r>
        <w:t>eg</w:t>
      </w:r>
      <w:proofErr w:type="spellEnd"/>
      <w:proofErr w:type="gramEnd"/>
      <w:r>
        <w:t xml:space="preserve">: what areas are of concern and level of performance). (If the child has had a </w:t>
      </w:r>
    </w:p>
    <w:p w14:paraId="459332A1" w14:textId="77777777" w:rsidR="0003094D" w:rsidRDefault="0003094D" w:rsidP="0003094D">
      <w:pPr>
        <w:pStyle w:val="ListParagraph"/>
        <w:ind w:left="-284"/>
      </w:pPr>
      <w:r>
        <w:t xml:space="preserve">    Educational Psychology assessment, please attach a copy of the report with this form)</w:t>
      </w: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03094D" w14:paraId="0F3A0D1C" w14:textId="77777777" w:rsidTr="00100ECC">
        <w:trPr>
          <w:trHeight w:val="1135"/>
        </w:trPr>
        <w:tc>
          <w:tcPr>
            <w:tcW w:w="9323" w:type="dxa"/>
            <w:shd w:val="clear" w:color="auto" w:fill="auto"/>
          </w:tcPr>
          <w:p w14:paraId="3B0A15A4" w14:textId="77777777" w:rsidR="0003094D" w:rsidRDefault="0003094D" w:rsidP="00100ECC"/>
          <w:p w14:paraId="0CED158A" w14:textId="77777777" w:rsidR="0003094D" w:rsidRDefault="0003094D" w:rsidP="00100ECC"/>
          <w:p w14:paraId="7E600441" w14:textId="77777777" w:rsidR="00522918" w:rsidRDefault="00522918" w:rsidP="00100ECC"/>
          <w:p w14:paraId="44902980" w14:textId="77777777" w:rsidR="00522918" w:rsidRDefault="00522918" w:rsidP="00100ECC"/>
          <w:p w14:paraId="6994DEF3" w14:textId="77777777" w:rsidR="00522918" w:rsidRDefault="00522918" w:rsidP="00100ECC"/>
        </w:tc>
      </w:tr>
    </w:tbl>
    <w:p w14:paraId="4115B62D" w14:textId="77777777" w:rsidR="0003094D" w:rsidRDefault="0003094D" w:rsidP="0003094D">
      <w:pPr>
        <w:pStyle w:val="ListParagraph"/>
        <w:ind w:left="-6"/>
      </w:pPr>
    </w:p>
    <w:p w14:paraId="78FAAF5D" w14:textId="77777777" w:rsidR="0070232C" w:rsidRDefault="0070232C" w:rsidP="0070232C">
      <w:pPr>
        <w:pStyle w:val="ListParagraph"/>
        <w:numPr>
          <w:ilvl w:val="0"/>
          <w:numId w:val="27"/>
        </w:numPr>
      </w:pPr>
      <w:r>
        <w:t xml:space="preserve">Does the child have </w:t>
      </w:r>
      <w:proofErr w:type="gramStart"/>
      <w:r>
        <w:t>a</w:t>
      </w:r>
      <w:proofErr w:type="gramEnd"/>
      <w:r>
        <w:t xml:space="preserve"> Education Health and Care plan (EHCP) or is it being considered?  </w:t>
      </w:r>
      <w:r w:rsidR="00744E19">
        <w:t>(</w:t>
      </w:r>
      <w:r w:rsidR="0003094D">
        <w:t>If so, p</w:t>
      </w:r>
      <w:r>
        <w:t>lease attach a copy of the EHCP with this form</w:t>
      </w:r>
      <w:r w:rsidR="00744E19">
        <w:t>)</w:t>
      </w: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70232C" w14:paraId="4EDAA7F5" w14:textId="77777777" w:rsidTr="00744E19">
        <w:trPr>
          <w:trHeight w:val="1135"/>
        </w:trPr>
        <w:tc>
          <w:tcPr>
            <w:tcW w:w="9323" w:type="dxa"/>
            <w:shd w:val="clear" w:color="auto" w:fill="auto"/>
          </w:tcPr>
          <w:p w14:paraId="44268CE1" w14:textId="77777777" w:rsidR="0070232C" w:rsidRDefault="0070232C" w:rsidP="001931CC"/>
          <w:p w14:paraId="15F76497" w14:textId="77777777" w:rsidR="0070232C" w:rsidRDefault="0070232C" w:rsidP="001931CC"/>
        </w:tc>
      </w:tr>
    </w:tbl>
    <w:p w14:paraId="356A3733" w14:textId="77777777" w:rsidR="0070232C" w:rsidRDefault="0070232C" w:rsidP="00ED671C"/>
    <w:p w14:paraId="46D46729" w14:textId="77777777" w:rsidR="0003094D" w:rsidRDefault="0003094D" w:rsidP="00ED671C">
      <w:r>
        <w:lastRenderedPageBreak/>
        <w:t xml:space="preserve">. </w:t>
      </w:r>
    </w:p>
    <w:p w14:paraId="5D865C3F" w14:textId="77777777" w:rsidR="00DA1BDE" w:rsidRPr="001848A8" w:rsidRDefault="0003094D" w:rsidP="00DA1BDE">
      <w:pPr>
        <w:ind w:hanging="284"/>
      </w:pPr>
      <w:r>
        <w:t>6</w:t>
      </w:r>
      <w:r w:rsidR="00DA1BDE" w:rsidRPr="001848A8">
        <w:t>.</w:t>
      </w:r>
      <w:r w:rsidR="00DA1BDE" w:rsidRPr="001848A8">
        <w:rPr>
          <w:b/>
        </w:rPr>
        <w:t xml:space="preserve"> Birth and medical history</w:t>
      </w:r>
      <w:r w:rsidR="00DA1BDE">
        <w:t>:</w:t>
      </w:r>
      <w:r w:rsidR="00DA1BDE" w:rsidRPr="004759AF">
        <w:t xml:space="preserve"> </w:t>
      </w:r>
      <w:r w:rsidR="00DA1BDE" w:rsidRPr="001848A8">
        <w:t>Please list any complications to the baby in pregnancy or after birth, previou</w:t>
      </w:r>
      <w:r w:rsidR="00522918">
        <w:t xml:space="preserve">s significant </w:t>
      </w:r>
      <w:proofErr w:type="gramStart"/>
      <w:r w:rsidR="00522918">
        <w:t>illnesses</w:t>
      </w:r>
      <w:proofErr w:type="gramEnd"/>
      <w:r w:rsidR="00522918">
        <w:t xml:space="preserve"> or</w:t>
      </w:r>
      <w:r w:rsidR="00DA1BDE" w:rsidRPr="001848A8">
        <w:t xml:space="preserve"> medical conditions</w:t>
      </w:r>
      <w:r w:rsidR="005B6A42">
        <w:t>, if known</w:t>
      </w:r>
      <w:r w:rsidR="00DA1BDE" w:rsidRPr="001848A8">
        <w:t xml:space="preserve">. </w:t>
      </w: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DA1BDE" w14:paraId="37F0FFCE" w14:textId="77777777">
        <w:trPr>
          <w:trHeight w:val="1297"/>
        </w:trPr>
        <w:tc>
          <w:tcPr>
            <w:tcW w:w="9323" w:type="dxa"/>
            <w:shd w:val="clear" w:color="auto" w:fill="auto"/>
          </w:tcPr>
          <w:p w14:paraId="068DBA40" w14:textId="77777777" w:rsidR="00DA1BDE" w:rsidRDefault="00DA1BDE" w:rsidP="00DA1BDE"/>
          <w:p w14:paraId="062EE92B" w14:textId="77777777" w:rsidR="00DA1BDE" w:rsidRDefault="00DA1BDE" w:rsidP="00DA1BDE"/>
          <w:p w14:paraId="50B3C7C6" w14:textId="77777777" w:rsidR="00DA1BDE" w:rsidRDefault="00DA1BDE" w:rsidP="00DA1BDE"/>
          <w:p w14:paraId="1C03D6C4" w14:textId="77777777" w:rsidR="00DA1BDE" w:rsidRDefault="00DA1BDE" w:rsidP="00DA1BDE"/>
          <w:p w14:paraId="5A52DCE4" w14:textId="77777777" w:rsidR="00DA1BDE" w:rsidRDefault="00DA1BDE" w:rsidP="00DA1BDE"/>
        </w:tc>
      </w:tr>
    </w:tbl>
    <w:p w14:paraId="339247AC" w14:textId="77777777" w:rsidR="006F68CA" w:rsidRDefault="00DA1BDE" w:rsidP="00522918">
      <w:pPr>
        <w:ind w:hanging="426"/>
        <w:rPr>
          <w:b/>
        </w:rPr>
      </w:pPr>
      <w:r w:rsidRPr="00F864E3">
        <w:rPr>
          <w:b/>
        </w:rPr>
        <w:t xml:space="preserve">  </w:t>
      </w:r>
    </w:p>
    <w:p w14:paraId="0DD4500E" w14:textId="77777777" w:rsidR="00DA1BDE" w:rsidRPr="00F864E3" w:rsidRDefault="00DA1BDE" w:rsidP="00DA1BDE">
      <w:pPr>
        <w:ind w:hanging="426"/>
        <w:rPr>
          <w:b/>
        </w:rPr>
      </w:pPr>
      <w:r w:rsidRPr="00F864E3">
        <w:rPr>
          <w:b/>
        </w:rPr>
        <w:t>Family and Social History:</w:t>
      </w:r>
    </w:p>
    <w:p w14:paraId="250FCFE7" w14:textId="77777777" w:rsidR="00DA1BDE" w:rsidRPr="004759AF" w:rsidRDefault="0070232C" w:rsidP="00DA1BDE">
      <w:pPr>
        <w:ind w:hanging="426"/>
      </w:pPr>
      <w:r>
        <w:t xml:space="preserve">  </w:t>
      </w:r>
      <w:r w:rsidR="0003094D">
        <w:t>7</w:t>
      </w:r>
      <w:r w:rsidR="00DA1BDE" w:rsidRPr="001848A8">
        <w:t>.</w:t>
      </w:r>
      <w:r w:rsidR="00DA1BDE" w:rsidRPr="00F864E3">
        <w:rPr>
          <w:b/>
        </w:rPr>
        <w:t xml:space="preserve"> </w:t>
      </w:r>
      <w:r w:rsidR="00DA1BDE" w:rsidRPr="004759AF">
        <w:t>Who lives with the child?</w:t>
      </w:r>
      <w:r w:rsidR="00DA1BDE">
        <w:t xml:space="preserve"> (</w:t>
      </w:r>
      <w:r w:rsidR="00DA1BDE" w:rsidRPr="00AB2F3C">
        <w:rPr>
          <w:sz w:val="20"/>
          <w:szCs w:val="20"/>
        </w:rPr>
        <w:t>Please note all adults and children in the household</w:t>
      </w:r>
      <w:r w:rsidR="00DA1BDE">
        <w:t>)</w:t>
      </w: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DA1BDE" w14:paraId="3813226A" w14:textId="77777777">
        <w:trPr>
          <w:trHeight w:val="1410"/>
        </w:trPr>
        <w:tc>
          <w:tcPr>
            <w:tcW w:w="9323" w:type="dxa"/>
            <w:shd w:val="clear" w:color="auto" w:fill="auto"/>
          </w:tcPr>
          <w:p w14:paraId="6AA787D7" w14:textId="77777777" w:rsidR="00DA1BDE" w:rsidRDefault="00DA1BDE" w:rsidP="00DA1BDE"/>
        </w:tc>
      </w:tr>
    </w:tbl>
    <w:p w14:paraId="511C1825" w14:textId="77777777" w:rsidR="00081EA4" w:rsidRDefault="00081EA4" w:rsidP="00DA1BDE">
      <w:pPr>
        <w:ind w:hanging="426"/>
      </w:pPr>
    </w:p>
    <w:p w14:paraId="3DD722E7" w14:textId="77777777" w:rsidR="00DA1BDE" w:rsidRPr="004759AF" w:rsidRDefault="0003094D" w:rsidP="00DA1BDE">
      <w:pPr>
        <w:ind w:hanging="426"/>
      </w:pPr>
      <w:r>
        <w:t>8</w:t>
      </w:r>
      <w:r w:rsidR="00DA1BDE" w:rsidRPr="004759AF">
        <w:t xml:space="preserve">. Is there family history of autism, ADHD, learning difficulties/ disability or psychiatric </w:t>
      </w:r>
    </w:p>
    <w:p w14:paraId="0162BB22" w14:textId="77777777" w:rsidR="00DA1BDE" w:rsidRPr="004759AF" w:rsidRDefault="00DA1BDE" w:rsidP="00DA1BDE">
      <w:pPr>
        <w:ind w:hanging="426"/>
      </w:pPr>
      <w:r w:rsidRPr="004759AF">
        <w:t xml:space="preserve">   disorders?</w:t>
      </w:r>
      <w:r>
        <w:t xml:space="preserve"> Please describe:</w:t>
      </w: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4870"/>
      </w:tblGrid>
      <w:tr w:rsidR="00DA1BDE" w14:paraId="27DA529F" w14:textId="77777777">
        <w:tc>
          <w:tcPr>
            <w:tcW w:w="4453" w:type="dxa"/>
            <w:shd w:val="clear" w:color="auto" w:fill="auto"/>
          </w:tcPr>
          <w:p w14:paraId="43B1B834" w14:textId="77777777" w:rsidR="00DA1BDE" w:rsidRDefault="00DA1BDE" w:rsidP="00DA1BDE">
            <w:r>
              <w:t xml:space="preserve">Who? Relationship? </w:t>
            </w:r>
          </w:p>
        </w:tc>
        <w:tc>
          <w:tcPr>
            <w:tcW w:w="4870" w:type="dxa"/>
            <w:shd w:val="clear" w:color="auto" w:fill="auto"/>
          </w:tcPr>
          <w:p w14:paraId="13F48D38" w14:textId="77777777" w:rsidR="00DA1BDE" w:rsidRDefault="00DA1BDE" w:rsidP="00DA1BDE">
            <w:r>
              <w:t>Difficulty/Diagnoses</w:t>
            </w:r>
          </w:p>
        </w:tc>
      </w:tr>
      <w:tr w:rsidR="00DA1BDE" w14:paraId="70D264A4" w14:textId="77777777">
        <w:tc>
          <w:tcPr>
            <w:tcW w:w="4453" w:type="dxa"/>
            <w:shd w:val="clear" w:color="auto" w:fill="auto"/>
          </w:tcPr>
          <w:p w14:paraId="7DA056DB" w14:textId="77777777" w:rsidR="00DA1BDE" w:rsidRPr="00F73CCD" w:rsidRDefault="00DA1BDE" w:rsidP="00DA1BDE">
            <w:pPr>
              <w:rPr>
                <w:i/>
                <w:sz w:val="20"/>
                <w:szCs w:val="20"/>
              </w:rPr>
            </w:pPr>
            <w:proofErr w:type="gramStart"/>
            <w:r w:rsidRPr="00F73CCD">
              <w:rPr>
                <w:i/>
                <w:sz w:val="20"/>
                <w:szCs w:val="20"/>
              </w:rPr>
              <w:t>e.g.</w:t>
            </w:r>
            <w:proofErr w:type="gramEnd"/>
            <w:r w:rsidRPr="00F73CCD">
              <w:rPr>
                <w:i/>
                <w:sz w:val="20"/>
                <w:szCs w:val="20"/>
              </w:rPr>
              <w:t xml:space="preserve"> child’s brother, ‘name’</w:t>
            </w:r>
          </w:p>
        </w:tc>
        <w:tc>
          <w:tcPr>
            <w:tcW w:w="4870" w:type="dxa"/>
            <w:shd w:val="clear" w:color="auto" w:fill="auto"/>
          </w:tcPr>
          <w:p w14:paraId="0B30F923" w14:textId="77777777" w:rsidR="00DA1BDE" w:rsidRPr="00F73CCD" w:rsidRDefault="00DA1BDE" w:rsidP="00DA1BDE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e.g.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F73CCD">
              <w:rPr>
                <w:i/>
                <w:sz w:val="20"/>
                <w:szCs w:val="20"/>
              </w:rPr>
              <w:t>Autism Spectrum Disorder</w:t>
            </w:r>
          </w:p>
        </w:tc>
      </w:tr>
      <w:tr w:rsidR="00DA1BDE" w14:paraId="5427E0AA" w14:textId="77777777">
        <w:tc>
          <w:tcPr>
            <w:tcW w:w="4453" w:type="dxa"/>
            <w:shd w:val="clear" w:color="auto" w:fill="auto"/>
          </w:tcPr>
          <w:p w14:paraId="526BD8DE" w14:textId="77777777" w:rsidR="00DA1BDE" w:rsidRDefault="00DA1BDE" w:rsidP="00DA1BDE"/>
        </w:tc>
        <w:tc>
          <w:tcPr>
            <w:tcW w:w="4870" w:type="dxa"/>
            <w:shd w:val="clear" w:color="auto" w:fill="auto"/>
          </w:tcPr>
          <w:p w14:paraId="0E6BAF11" w14:textId="77777777" w:rsidR="00DA1BDE" w:rsidRDefault="00DA1BDE" w:rsidP="00DA1BDE"/>
        </w:tc>
      </w:tr>
      <w:tr w:rsidR="00DA1BDE" w14:paraId="73EA66C7" w14:textId="77777777">
        <w:tc>
          <w:tcPr>
            <w:tcW w:w="4453" w:type="dxa"/>
            <w:shd w:val="clear" w:color="auto" w:fill="auto"/>
          </w:tcPr>
          <w:p w14:paraId="18E2AA29" w14:textId="77777777" w:rsidR="00DA1BDE" w:rsidRDefault="00DA1BDE" w:rsidP="00DA1BDE"/>
        </w:tc>
        <w:tc>
          <w:tcPr>
            <w:tcW w:w="4870" w:type="dxa"/>
            <w:shd w:val="clear" w:color="auto" w:fill="auto"/>
          </w:tcPr>
          <w:p w14:paraId="4AA6968C" w14:textId="77777777" w:rsidR="00DA1BDE" w:rsidRDefault="00DA1BDE" w:rsidP="00DA1BDE"/>
        </w:tc>
      </w:tr>
      <w:tr w:rsidR="00DA1BDE" w14:paraId="2BCF672F" w14:textId="77777777">
        <w:tc>
          <w:tcPr>
            <w:tcW w:w="4453" w:type="dxa"/>
            <w:shd w:val="clear" w:color="auto" w:fill="auto"/>
          </w:tcPr>
          <w:p w14:paraId="0275CC0B" w14:textId="77777777" w:rsidR="00DA1BDE" w:rsidRDefault="00DA1BDE" w:rsidP="00DA1BDE"/>
        </w:tc>
        <w:tc>
          <w:tcPr>
            <w:tcW w:w="4870" w:type="dxa"/>
            <w:shd w:val="clear" w:color="auto" w:fill="auto"/>
          </w:tcPr>
          <w:p w14:paraId="7C217D43" w14:textId="77777777" w:rsidR="00DA1BDE" w:rsidRDefault="00DA1BDE" w:rsidP="00DA1BDE"/>
        </w:tc>
      </w:tr>
    </w:tbl>
    <w:p w14:paraId="4EB63996" w14:textId="77777777" w:rsidR="006644C2" w:rsidRDefault="006644C2" w:rsidP="001F7F5F">
      <w:pPr>
        <w:rPr>
          <w:b/>
        </w:rPr>
      </w:pPr>
    </w:p>
    <w:p w14:paraId="3FCBFC38" w14:textId="77777777" w:rsidR="00DA1BDE" w:rsidRPr="00F864E3" w:rsidRDefault="00DA1BDE" w:rsidP="00DA1BDE">
      <w:pPr>
        <w:ind w:left="-284" w:hanging="142"/>
        <w:rPr>
          <w:b/>
        </w:rPr>
      </w:pPr>
      <w:r w:rsidRPr="00F864E3">
        <w:rPr>
          <w:b/>
        </w:rPr>
        <w:t>Early Development</w:t>
      </w:r>
      <w:r>
        <w:rPr>
          <w:b/>
        </w:rPr>
        <w:t>:</w:t>
      </w:r>
      <w:r w:rsidRPr="00F864E3">
        <w:rPr>
          <w:b/>
        </w:rPr>
        <w:t xml:space="preserve"> </w:t>
      </w:r>
    </w:p>
    <w:p w14:paraId="0F97CA30" w14:textId="77777777" w:rsidR="00DA1BDE" w:rsidRDefault="00DA1BDE" w:rsidP="00DA1BDE">
      <w:pPr>
        <w:ind w:left="-284" w:hanging="142"/>
      </w:pPr>
      <w:r w:rsidRPr="004759AF">
        <w:t xml:space="preserve"> </w:t>
      </w:r>
      <w:r w:rsidR="0003094D">
        <w:t>9</w:t>
      </w:r>
      <w:r w:rsidRPr="004759AF">
        <w:t>.</w:t>
      </w:r>
      <w:r w:rsidR="006644C2">
        <w:t xml:space="preserve"> </w:t>
      </w:r>
      <w:r w:rsidRPr="004759AF">
        <w:t>Was there a delay in attaining early developmental milestones (</w:t>
      </w:r>
      <w:proofErr w:type="spellStart"/>
      <w:r w:rsidRPr="004759AF">
        <w:t>eg</w:t>
      </w:r>
      <w:proofErr w:type="spellEnd"/>
      <w:r w:rsidRPr="004759AF">
        <w:t>: crawling, walking,</w:t>
      </w:r>
    </w:p>
    <w:p w14:paraId="4D343EBF" w14:textId="77777777" w:rsidR="00DA1BDE" w:rsidRPr="004759AF" w:rsidRDefault="006644C2" w:rsidP="00DA1BDE">
      <w:pPr>
        <w:ind w:left="-284" w:hanging="142"/>
      </w:pPr>
      <w:r>
        <w:t xml:space="preserve">    </w:t>
      </w:r>
      <w:r w:rsidR="00DA1BDE" w:rsidRPr="004759AF">
        <w:t xml:space="preserve"> babbling, saying words, etc)? </w:t>
      </w:r>
      <w:r w:rsidR="00DA1BDE">
        <w:t>Please describe:</w:t>
      </w: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DA1BDE" w14:paraId="12D5E685" w14:textId="77777777">
        <w:trPr>
          <w:trHeight w:val="1410"/>
        </w:trPr>
        <w:tc>
          <w:tcPr>
            <w:tcW w:w="9323" w:type="dxa"/>
            <w:shd w:val="clear" w:color="auto" w:fill="auto"/>
          </w:tcPr>
          <w:p w14:paraId="6857FEC6" w14:textId="77777777" w:rsidR="00DA1BDE" w:rsidRDefault="00DA1BDE" w:rsidP="00DA1BDE"/>
        </w:tc>
      </w:tr>
    </w:tbl>
    <w:p w14:paraId="32F94812" w14:textId="77777777" w:rsidR="006644C2" w:rsidRDefault="006644C2" w:rsidP="006644C2">
      <w:pPr>
        <w:ind w:left="-6"/>
      </w:pPr>
    </w:p>
    <w:p w14:paraId="204EA685" w14:textId="77777777" w:rsidR="00DA1BDE" w:rsidRPr="004759AF" w:rsidRDefault="00DA1BDE" w:rsidP="0003094D">
      <w:pPr>
        <w:pStyle w:val="ListParagraph"/>
        <w:numPr>
          <w:ilvl w:val="0"/>
          <w:numId w:val="30"/>
        </w:numPr>
      </w:pPr>
      <w:r w:rsidRPr="004759AF">
        <w:t>Did he/she lose any skills (regression)?</w:t>
      </w:r>
      <w:r>
        <w:t xml:space="preserve"> Please describe:</w:t>
      </w: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DA1BDE" w14:paraId="7BB7D51C" w14:textId="77777777">
        <w:trPr>
          <w:trHeight w:val="986"/>
        </w:trPr>
        <w:tc>
          <w:tcPr>
            <w:tcW w:w="9323" w:type="dxa"/>
            <w:shd w:val="clear" w:color="auto" w:fill="auto"/>
          </w:tcPr>
          <w:p w14:paraId="0456F6D7" w14:textId="77777777" w:rsidR="00DA1BDE" w:rsidRDefault="00DA1BDE" w:rsidP="00DA1BDE"/>
          <w:p w14:paraId="17484444" w14:textId="77777777" w:rsidR="00DA1BDE" w:rsidRDefault="00DA1BDE" w:rsidP="00DA1BDE"/>
          <w:p w14:paraId="4A6F93FC" w14:textId="77777777" w:rsidR="00DA1BDE" w:rsidRDefault="00DA1BDE" w:rsidP="00DA1BDE"/>
          <w:p w14:paraId="358CF5A0" w14:textId="77777777" w:rsidR="00DA1BDE" w:rsidRDefault="00DA1BDE" w:rsidP="00DA1BDE"/>
        </w:tc>
      </w:tr>
    </w:tbl>
    <w:p w14:paraId="56779925" w14:textId="77777777" w:rsidR="00BF24A3" w:rsidRDefault="00BF24A3" w:rsidP="00BF24A3">
      <w:pPr>
        <w:rPr>
          <w:b/>
          <w:sz w:val="28"/>
          <w:szCs w:val="28"/>
        </w:rPr>
      </w:pPr>
    </w:p>
    <w:p w14:paraId="453AF197" w14:textId="77777777" w:rsidR="00BF24A3" w:rsidRDefault="00BF24A3" w:rsidP="00BF24A3">
      <w:pPr>
        <w:rPr>
          <w:b/>
          <w:sz w:val="28"/>
          <w:szCs w:val="28"/>
        </w:rPr>
      </w:pPr>
    </w:p>
    <w:p w14:paraId="0152FCD6" w14:textId="77777777" w:rsidR="00DF2F96" w:rsidRPr="003A55E3" w:rsidRDefault="00DA1BDE" w:rsidP="00BF24A3">
      <w:pPr>
        <w:ind w:left="-426"/>
        <w:rPr>
          <w:b/>
          <w:sz w:val="28"/>
          <w:szCs w:val="28"/>
        </w:rPr>
      </w:pPr>
      <w:r w:rsidRPr="003A55E3">
        <w:rPr>
          <w:b/>
          <w:sz w:val="28"/>
          <w:szCs w:val="28"/>
        </w:rPr>
        <w:t xml:space="preserve">Current Functioning: </w:t>
      </w:r>
    </w:p>
    <w:p w14:paraId="67BA3C16" w14:textId="77777777" w:rsidR="00DA1BDE" w:rsidRPr="001848A8" w:rsidRDefault="00DA1BDE" w:rsidP="00DA1BDE">
      <w:pPr>
        <w:ind w:left="-426"/>
        <w:rPr>
          <w:b/>
          <w:u w:val="single"/>
        </w:rPr>
      </w:pPr>
      <w:r w:rsidRPr="001848A8">
        <w:rPr>
          <w:b/>
          <w:u w:val="single"/>
        </w:rPr>
        <w:t xml:space="preserve">Please tick the appropriate answers to the questions below and describe your concerns </w:t>
      </w:r>
    </w:p>
    <w:p w14:paraId="6EA0077C" w14:textId="77777777" w:rsidR="00DA1BDE" w:rsidRPr="001848A8" w:rsidRDefault="00DA1BDE" w:rsidP="00DA1BDE">
      <w:pPr>
        <w:ind w:left="-426"/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992"/>
        <w:gridCol w:w="1134"/>
        <w:gridCol w:w="992"/>
        <w:gridCol w:w="993"/>
      </w:tblGrid>
      <w:tr w:rsidR="000B0E9B" w:rsidRPr="00CE0C72" w14:paraId="05229F60" w14:textId="77777777" w:rsidTr="000B0E9B">
        <w:tc>
          <w:tcPr>
            <w:tcW w:w="5212" w:type="dxa"/>
            <w:shd w:val="clear" w:color="auto" w:fill="auto"/>
          </w:tcPr>
          <w:p w14:paraId="0C4C1025" w14:textId="77777777" w:rsidR="000B0E9B" w:rsidRPr="00CE0C72" w:rsidRDefault="0070232C" w:rsidP="005B6A42">
            <w:pPr>
              <w:ind w:left="-28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03094D">
              <w:rPr>
                <w:b/>
                <w:sz w:val="22"/>
                <w:szCs w:val="22"/>
              </w:rPr>
              <w:t>11</w:t>
            </w:r>
            <w:r w:rsidR="000B0E9B" w:rsidRPr="00CE0C72">
              <w:rPr>
                <w:b/>
                <w:sz w:val="22"/>
                <w:szCs w:val="22"/>
              </w:rPr>
              <w:t>.</w:t>
            </w:r>
            <w:r w:rsidR="000B0E9B" w:rsidRPr="00CE0C72">
              <w:rPr>
                <w:sz w:val="22"/>
                <w:szCs w:val="22"/>
              </w:rPr>
              <w:t xml:space="preserve"> </w:t>
            </w:r>
            <w:r w:rsidR="005B6A42">
              <w:rPr>
                <w:b/>
              </w:rPr>
              <w:t>Verbal and non-verbal communication</w:t>
            </w:r>
            <w:r w:rsidR="000B0E9B" w:rsidRPr="00CE0C72">
              <w:rPr>
                <w:b/>
              </w:rPr>
              <w:t>:</w:t>
            </w:r>
          </w:p>
        </w:tc>
        <w:tc>
          <w:tcPr>
            <w:tcW w:w="992" w:type="dxa"/>
          </w:tcPr>
          <w:p w14:paraId="5D1404BA" w14:textId="77777777" w:rsidR="000B0E9B" w:rsidRPr="00E41A11" w:rsidRDefault="000B0E9B" w:rsidP="000B0E9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Always or most of the time</w:t>
            </w:r>
          </w:p>
        </w:tc>
        <w:tc>
          <w:tcPr>
            <w:tcW w:w="1134" w:type="dxa"/>
          </w:tcPr>
          <w:p w14:paraId="640630A1" w14:textId="77777777" w:rsidR="000B0E9B" w:rsidRPr="00E41A11" w:rsidRDefault="000B0E9B" w:rsidP="00DA1BD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Sometimes</w:t>
            </w:r>
          </w:p>
        </w:tc>
        <w:tc>
          <w:tcPr>
            <w:tcW w:w="992" w:type="dxa"/>
            <w:shd w:val="clear" w:color="auto" w:fill="auto"/>
          </w:tcPr>
          <w:p w14:paraId="5C848141" w14:textId="77777777" w:rsidR="000B0E9B" w:rsidRPr="00E41A11" w:rsidRDefault="000B0E9B" w:rsidP="00DA1BD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Rarely or never</w:t>
            </w:r>
          </w:p>
        </w:tc>
        <w:tc>
          <w:tcPr>
            <w:tcW w:w="993" w:type="dxa"/>
            <w:shd w:val="clear" w:color="auto" w:fill="auto"/>
          </w:tcPr>
          <w:p w14:paraId="625F829D" w14:textId="77777777" w:rsidR="000B0E9B" w:rsidRPr="00E41A11" w:rsidRDefault="000B0E9B" w:rsidP="00DA1BD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Not known</w:t>
            </w:r>
          </w:p>
        </w:tc>
      </w:tr>
      <w:tr w:rsidR="000B0E9B" w:rsidRPr="00CE0C72" w14:paraId="19473164" w14:textId="77777777" w:rsidTr="000B0E9B">
        <w:tc>
          <w:tcPr>
            <w:tcW w:w="5212" w:type="dxa"/>
            <w:shd w:val="clear" w:color="auto" w:fill="auto"/>
          </w:tcPr>
          <w:p w14:paraId="1C48CD4A" w14:textId="77777777" w:rsidR="000B0E9B" w:rsidRPr="00CE0C72" w:rsidRDefault="000B0E9B" w:rsidP="005B6A42">
            <w:pPr>
              <w:spacing w:before="120" w:after="60"/>
              <w:rPr>
                <w:b/>
                <w:sz w:val="22"/>
                <w:szCs w:val="22"/>
              </w:rPr>
            </w:pPr>
            <w:r w:rsidRPr="00CE0C72">
              <w:rPr>
                <w:sz w:val="22"/>
                <w:szCs w:val="22"/>
              </w:rPr>
              <w:t xml:space="preserve">Does </w:t>
            </w:r>
            <w:r w:rsidR="005B6A42">
              <w:rPr>
                <w:sz w:val="22"/>
                <w:szCs w:val="22"/>
              </w:rPr>
              <w:t>the</w:t>
            </w:r>
            <w:r w:rsidR="00943595">
              <w:rPr>
                <w:sz w:val="22"/>
                <w:szCs w:val="22"/>
              </w:rPr>
              <w:t xml:space="preserve"> child</w:t>
            </w:r>
            <w:r w:rsidRPr="00CE0C72">
              <w:rPr>
                <w:sz w:val="22"/>
                <w:szCs w:val="22"/>
              </w:rPr>
              <w:t xml:space="preserve"> use language to communicate with others?  </w:t>
            </w:r>
          </w:p>
        </w:tc>
        <w:tc>
          <w:tcPr>
            <w:tcW w:w="992" w:type="dxa"/>
          </w:tcPr>
          <w:p w14:paraId="2FF85831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5C0E24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9759B7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45984C5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0B0E9B" w:rsidRPr="00CE0C72" w14:paraId="05C9E748" w14:textId="77777777" w:rsidTr="000B0E9B">
        <w:tc>
          <w:tcPr>
            <w:tcW w:w="5212" w:type="dxa"/>
            <w:shd w:val="clear" w:color="auto" w:fill="auto"/>
          </w:tcPr>
          <w:p w14:paraId="5B3E892A" w14:textId="77777777" w:rsidR="000B0E9B" w:rsidRPr="00CE0C72" w:rsidRDefault="000B0E9B" w:rsidP="001F7F5F">
            <w:pPr>
              <w:spacing w:before="60" w:after="60"/>
              <w:rPr>
                <w:b/>
                <w:sz w:val="22"/>
                <w:szCs w:val="22"/>
              </w:rPr>
            </w:pPr>
            <w:r w:rsidRPr="00CE0C72">
              <w:rPr>
                <w:sz w:val="22"/>
                <w:szCs w:val="22"/>
              </w:rPr>
              <w:lastRenderedPageBreak/>
              <w:t xml:space="preserve">Is </w:t>
            </w:r>
            <w:r w:rsidR="001F7F5F">
              <w:rPr>
                <w:sz w:val="22"/>
                <w:szCs w:val="22"/>
              </w:rPr>
              <w:t>the child</w:t>
            </w:r>
            <w:r w:rsidRPr="00CE0C72">
              <w:rPr>
                <w:sz w:val="22"/>
                <w:szCs w:val="22"/>
              </w:rPr>
              <w:t xml:space="preserve"> able to request things verbally or by pointing?  </w:t>
            </w:r>
          </w:p>
        </w:tc>
        <w:tc>
          <w:tcPr>
            <w:tcW w:w="992" w:type="dxa"/>
          </w:tcPr>
          <w:p w14:paraId="0921072C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1CE093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E04D15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8F9E4C3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0B0E9B" w:rsidRPr="00CE0C72" w14:paraId="2103F07A" w14:textId="77777777" w:rsidTr="000B0E9B">
        <w:tc>
          <w:tcPr>
            <w:tcW w:w="5212" w:type="dxa"/>
            <w:shd w:val="clear" w:color="auto" w:fill="auto"/>
          </w:tcPr>
          <w:p w14:paraId="2DBA71DA" w14:textId="77777777" w:rsidR="000B0E9B" w:rsidRPr="00CE0C72" w:rsidRDefault="000B0E9B" w:rsidP="001F7F5F">
            <w:pPr>
              <w:spacing w:before="60" w:after="60"/>
              <w:rPr>
                <w:sz w:val="22"/>
                <w:szCs w:val="22"/>
              </w:rPr>
            </w:pPr>
            <w:r w:rsidRPr="00CE0C72">
              <w:rPr>
                <w:sz w:val="22"/>
                <w:szCs w:val="22"/>
              </w:rPr>
              <w:t>Does</w:t>
            </w:r>
            <w:r w:rsidR="005B6A42">
              <w:rPr>
                <w:sz w:val="22"/>
                <w:szCs w:val="22"/>
              </w:rPr>
              <w:t xml:space="preserve"> or did </w:t>
            </w:r>
            <w:r w:rsidR="001F7F5F">
              <w:rPr>
                <w:sz w:val="22"/>
                <w:szCs w:val="22"/>
              </w:rPr>
              <w:t>the child</w:t>
            </w:r>
            <w:r w:rsidRPr="00CE0C72">
              <w:rPr>
                <w:sz w:val="22"/>
                <w:szCs w:val="22"/>
              </w:rPr>
              <w:t xml:space="preserve"> place </w:t>
            </w:r>
            <w:r w:rsidR="005B6A42">
              <w:rPr>
                <w:sz w:val="22"/>
                <w:szCs w:val="22"/>
              </w:rPr>
              <w:t>others’</w:t>
            </w:r>
            <w:r w:rsidRPr="00CE0C72">
              <w:rPr>
                <w:sz w:val="22"/>
                <w:szCs w:val="22"/>
              </w:rPr>
              <w:t xml:space="preserve"> hands on objects to get something done?  </w:t>
            </w:r>
          </w:p>
        </w:tc>
        <w:tc>
          <w:tcPr>
            <w:tcW w:w="992" w:type="dxa"/>
          </w:tcPr>
          <w:p w14:paraId="64AE709D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232EA0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C05FB4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A246358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0B0E9B" w:rsidRPr="00CE0C72" w14:paraId="124B7EB9" w14:textId="77777777" w:rsidTr="000B0E9B">
        <w:tc>
          <w:tcPr>
            <w:tcW w:w="5212" w:type="dxa"/>
            <w:shd w:val="clear" w:color="auto" w:fill="auto"/>
          </w:tcPr>
          <w:p w14:paraId="2F2D3311" w14:textId="77777777" w:rsidR="000B0E9B" w:rsidRPr="00CE0C72" w:rsidRDefault="000B0E9B" w:rsidP="001F7F5F">
            <w:pPr>
              <w:spacing w:before="60" w:after="60"/>
              <w:rPr>
                <w:sz w:val="22"/>
                <w:szCs w:val="22"/>
              </w:rPr>
            </w:pPr>
            <w:r w:rsidRPr="00CE0C72">
              <w:rPr>
                <w:sz w:val="22"/>
                <w:szCs w:val="22"/>
              </w:rPr>
              <w:t xml:space="preserve">Can </w:t>
            </w:r>
            <w:r w:rsidR="001F7F5F">
              <w:rPr>
                <w:sz w:val="22"/>
                <w:szCs w:val="22"/>
              </w:rPr>
              <w:t xml:space="preserve">the child </w:t>
            </w:r>
            <w:r w:rsidRPr="00CE0C72">
              <w:rPr>
                <w:sz w:val="22"/>
                <w:szCs w:val="22"/>
              </w:rPr>
              <w:t xml:space="preserve">have a to and fro conversation?  </w:t>
            </w:r>
          </w:p>
        </w:tc>
        <w:tc>
          <w:tcPr>
            <w:tcW w:w="992" w:type="dxa"/>
          </w:tcPr>
          <w:p w14:paraId="740CD63C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83AB71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554DA66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34B7EC7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0B0E9B" w:rsidRPr="00CE0C72" w14:paraId="6E8137B7" w14:textId="77777777" w:rsidTr="000B0E9B">
        <w:tc>
          <w:tcPr>
            <w:tcW w:w="5212" w:type="dxa"/>
            <w:shd w:val="clear" w:color="auto" w:fill="auto"/>
          </w:tcPr>
          <w:p w14:paraId="75493E4B" w14:textId="77777777" w:rsidR="00DF2F96" w:rsidRPr="00CE0C72" w:rsidRDefault="000B0E9B" w:rsidP="001F7F5F">
            <w:pPr>
              <w:spacing w:before="60" w:after="60"/>
              <w:rPr>
                <w:sz w:val="22"/>
                <w:szCs w:val="22"/>
              </w:rPr>
            </w:pPr>
            <w:r w:rsidRPr="00CE0C72">
              <w:rPr>
                <w:sz w:val="22"/>
                <w:szCs w:val="22"/>
              </w:rPr>
              <w:t xml:space="preserve">Does </w:t>
            </w:r>
            <w:r w:rsidR="001F7F5F">
              <w:rPr>
                <w:sz w:val="22"/>
                <w:szCs w:val="22"/>
              </w:rPr>
              <w:t xml:space="preserve">he/she </w:t>
            </w:r>
            <w:r w:rsidRPr="00CE0C72">
              <w:rPr>
                <w:sz w:val="22"/>
                <w:szCs w:val="22"/>
              </w:rPr>
              <w:t>talk out of context during a conversation?</w:t>
            </w:r>
          </w:p>
        </w:tc>
        <w:tc>
          <w:tcPr>
            <w:tcW w:w="992" w:type="dxa"/>
          </w:tcPr>
          <w:p w14:paraId="15E7C134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EBA867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A86051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B83E8A7" w14:textId="77777777" w:rsidR="000B0E9B" w:rsidRPr="00CE0C72" w:rsidRDefault="000B0E9B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3378E" w:rsidRPr="00CE0C72" w14:paraId="2E4523DF" w14:textId="77777777" w:rsidTr="000B0E9B">
        <w:tc>
          <w:tcPr>
            <w:tcW w:w="5212" w:type="dxa"/>
            <w:shd w:val="clear" w:color="auto" w:fill="auto"/>
          </w:tcPr>
          <w:p w14:paraId="6E435AA5" w14:textId="77777777" w:rsidR="0093378E" w:rsidRDefault="0093378E" w:rsidP="001F7F5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he/she give excessive information on topics of own interest?</w:t>
            </w:r>
          </w:p>
        </w:tc>
        <w:tc>
          <w:tcPr>
            <w:tcW w:w="992" w:type="dxa"/>
          </w:tcPr>
          <w:p w14:paraId="28F94CD3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050F3E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26C081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9B3B574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3378E" w:rsidRPr="00CE0C72" w14:paraId="04466AF6" w14:textId="77777777" w:rsidTr="000B0E9B">
        <w:tc>
          <w:tcPr>
            <w:tcW w:w="5212" w:type="dxa"/>
            <w:shd w:val="clear" w:color="auto" w:fill="auto"/>
          </w:tcPr>
          <w:p w14:paraId="2D7DE61F" w14:textId="77777777" w:rsidR="0093378E" w:rsidRPr="00CE0C72" w:rsidRDefault="0093378E" w:rsidP="001F7F5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he/she make inappropriate or rude comments at others?</w:t>
            </w:r>
          </w:p>
        </w:tc>
        <w:tc>
          <w:tcPr>
            <w:tcW w:w="992" w:type="dxa"/>
          </w:tcPr>
          <w:p w14:paraId="51F2115F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9148BF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A09C0E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A8FA8AA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3378E" w:rsidRPr="00CE0C72" w14:paraId="533929DA" w14:textId="77777777" w:rsidTr="000B0E9B">
        <w:tc>
          <w:tcPr>
            <w:tcW w:w="5212" w:type="dxa"/>
            <w:shd w:val="clear" w:color="auto" w:fill="auto"/>
          </w:tcPr>
          <w:p w14:paraId="1C8213BF" w14:textId="77777777" w:rsidR="0093378E" w:rsidRPr="00CE0C72" w:rsidRDefault="0093378E" w:rsidP="00DA1BDE">
            <w:pPr>
              <w:spacing w:before="60" w:after="60"/>
              <w:rPr>
                <w:sz w:val="22"/>
                <w:szCs w:val="22"/>
              </w:rPr>
            </w:pPr>
            <w:r w:rsidRPr="00CE0C72">
              <w:rPr>
                <w:sz w:val="22"/>
                <w:szCs w:val="22"/>
              </w:rPr>
              <w:t>Does</w:t>
            </w:r>
            <w:r>
              <w:rPr>
                <w:sz w:val="22"/>
                <w:szCs w:val="22"/>
              </w:rPr>
              <w:t xml:space="preserve"> or did</w:t>
            </w:r>
            <w:r w:rsidRPr="00CE0C72">
              <w:rPr>
                <w:sz w:val="22"/>
                <w:szCs w:val="22"/>
              </w:rPr>
              <w:t xml:space="preserve"> he/she repeat what others say (echolalia)?  </w:t>
            </w:r>
          </w:p>
        </w:tc>
        <w:tc>
          <w:tcPr>
            <w:tcW w:w="992" w:type="dxa"/>
          </w:tcPr>
          <w:p w14:paraId="453C3897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53C728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0C1C40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2A4B179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3378E" w:rsidRPr="00CE0C72" w14:paraId="2918A41F" w14:textId="77777777" w:rsidTr="000B0E9B">
        <w:tc>
          <w:tcPr>
            <w:tcW w:w="5212" w:type="dxa"/>
            <w:shd w:val="clear" w:color="auto" w:fill="auto"/>
          </w:tcPr>
          <w:p w14:paraId="53076131" w14:textId="77777777" w:rsidR="0093378E" w:rsidRPr="00CE0C72" w:rsidRDefault="0093378E" w:rsidP="006E5742">
            <w:pPr>
              <w:spacing w:before="60" w:after="60"/>
              <w:rPr>
                <w:sz w:val="21"/>
                <w:szCs w:val="21"/>
              </w:rPr>
            </w:pPr>
            <w:r w:rsidRPr="00CE0C72">
              <w:rPr>
                <w:sz w:val="21"/>
                <w:szCs w:val="21"/>
              </w:rPr>
              <w:t>Does</w:t>
            </w:r>
            <w:r>
              <w:rPr>
                <w:sz w:val="21"/>
                <w:szCs w:val="21"/>
              </w:rPr>
              <w:t xml:space="preserve"> or did</w:t>
            </w:r>
            <w:r w:rsidRPr="00CE0C72">
              <w:rPr>
                <w:sz w:val="21"/>
                <w:szCs w:val="21"/>
              </w:rPr>
              <w:t xml:space="preserve"> he/she repeat sets of words or phrases (heard from others, </w:t>
            </w:r>
            <w:proofErr w:type="gramStart"/>
            <w:r w:rsidRPr="00CE0C72">
              <w:rPr>
                <w:sz w:val="21"/>
                <w:szCs w:val="21"/>
              </w:rPr>
              <w:t>media</w:t>
            </w:r>
            <w:proofErr w:type="gramEnd"/>
            <w:r w:rsidRPr="00CE0C72">
              <w:rPr>
                <w:sz w:val="21"/>
                <w:szCs w:val="21"/>
              </w:rPr>
              <w:t xml:space="preserve"> or stories)?  </w:t>
            </w:r>
          </w:p>
        </w:tc>
        <w:tc>
          <w:tcPr>
            <w:tcW w:w="992" w:type="dxa"/>
          </w:tcPr>
          <w:p w14:paraId="5D287C33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31A3D7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675DDA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48839A7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3378E" w:rsidRPr="00CE0C72" w14:paraId="3ED825E0" w14:textId="77777777" w:rsidTr="000B0E9B">
        <w:tc>
          <w:tcPr>
            <w:tcW w:w="5212" w:type="dxa"/>
            <w:shd w:val="clear" w:color="auto" w:fill="auto"/>
          </w:tcPr>
          <w:p w14:paraId="315CF4D5" w14:textId="77777777" w:rsidR="0093378E" w:rsidRPr="00CE0C72" w:rsidRDefault="0093378E" w:rsidP="00DA1BDE">
            <w:pPr>
              <w:spacing w:before="120" w:after="60"/>
              <w:rPr>
                <w:sz w:val="22"/>
                <w:szCs w:val="22"/>
              </w:rPr>
            </w:pPr>
            <w:r w:rsidRPr="00CE0C72">
              <w:rPr>
                <w:sz w:val="22"/>
                <w:szCs w:val="22"/>
              </w:rPr>
              <w:t xml:space="preserve">Does he/she use appropriate facial expressions when communicating?  </w:t>
            </w:r>
          </w:p>
        </w:tc>
        <w:tc>
          <w:tcPr>
            <w:tcW w:w="992" w:type="dxa"/>
          </w:tcPr>
          <w:p w14:paraId="5629525D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49A277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A5931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A6C7BDA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3378E" w:rsidRPr="00CE0C72" w14:paraId="4F928FEE" w14:textId="77777777" w:rsidTr="000B0E9B">
        <w:trPr>
          <w:trHeight w:val="394"/>
        </w:trPr>
        <w:tc>
          <w:tcPr>
            <w:tcW w:w="5212" w:type="dxa"/>
            <w:shd w:val="clear" w:color="auto" w:fill="auto"/>
          </w:tcPr>
          <w:p w14:paraId="0531C763" w14:textId="77777777" w:rsidR="0093378E" w:rsidRPr="00CE0C72" w:rsidRDefault="0093378E" w:rsidP="00DA1BDE">
            <w:pPr>
              <w:spacing w:before="60" w:after="60"/>
              <w:rPr>
                <w:sz w:val="22"/>
                <w:szCs w:val="22"/>
              </w:rPr>
            </w:pPr>
            <w:r w:rsidRPr="00CE0C72">
              <w:rPr>
                <w:sz w:val="22"/>
                <w:szCs w:val="22"/>
              </w:rPr>
              <w:t xml:space="preserve">Does he/she use gestures when communicating?  </w:t>
            </w:r>
          </w:p>
        </w:tc>
        <w:tc>
          <w:tcPr>
            <w:tcW w:w="992" w:type="dxa"/>
          </w:tcPr>
          <w:p w14:paraId="61BADF9A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11174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A7684E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5595806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93378E" w:rsidRPr="00CE0C72" w14:paraId="04E67E1A" w14:textId="77777777" w:rsidTr="006412CA">
        <w:trPr>
          <w:trHeight w:val="1687"/>
        </w:trPr>
        <w:tc>
          <w:tcPr>
            <w:tcW w:w="9323" w:type="dxa"/>
            <w:gridSpan w:val="5"/>
            <w:shd w:val="clear" w:color="auto" w:fill="auto"/>
          </w:tcPr>
          <w:p w14:paraId="44A88EAD" w14:textId="77777777" w:rsidR="0093378E" w:rsidRPr="00BF537C" w:rsidRDefault="0093378E" w:rsidP="000B0E9B">
            <w:pPr>
              <w:spacing w:before="60" w:after="60"/>
              <w:rPr>
                <w:sz w:val="22"/>
                <w:szCs w:val="22"/>
              </w:rPr>
            </w:pPr>
            <w:r w:rsidRPr="00BF537C">
              <w:rPr>
                <w:sz w:val="22"/>
                <w:szCs w:val="22"/>
              </w:rPr>
              <w:t>Please describe your concerns:</w:t>
            </w:r>
          </w:p>
          <w:p w14:paraId="11766E4C" w14:textId="77777777" w:rsidR="0093378E" w:rsidRDefault="0093378E" w:rsidP="00DA1BDE">
            <w:pPr>
              <w:spacing w:before="60" w:after="60"/>
              <w:rPr>
                <w:sz w:val="22"/>
                <w:szCs w:val="22"/>
              </w:rPr>
            </w:pPr>
          </w:p>
          <w:p w14:paraId="07721F39" w14:textId="77777777" w:rsidR="0093378E" w:rsidRDefault="0093378E" w:rsidP="00DA1BDE">
            <w:pPr>
              <w:spacing w:before="60" w:after="60"/>
              <w:rPr>
                <w:sz w:val="22"/>
                <w:szCs w:val="22"/>
              </w:rPr>
            </w:pPr>
          </w:p>
          <w:p w14:paraId="4024775E" w14:textId="77777777" w:rsidR="0093378E" w:rsidRDefault="0093378E" w:rsidP="00DA1BDE">
            <w:pPr>
              <w:spacing w:before="60" w:after="60"/>
              <w:rPr>
                <w:sz w:val="22"/>
                <w:szCs w:val="22"/>
              </w:rPr>
            </w:pPr>
          </w:p>
          <w:p w14:paraId="52042AB0" w14:textId="77777777" w:rsidR="0093378E" w:rsidRPr="00CE0C72" w:rsidRDefault="0093378E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806EF5" w14:textId="77777777" w:rsidR="00DA1BDE" w:rsidRPr="00CE0C72" w:rsidRDefault="00DA1BDE" w:rsidP="00DA1BDE">
      <w:pPr>
        <w:rPr>
          <w:vanish/>
        </w:rPr>
      </w:pPr>
    </w:p>
    <w:p w14:paraId="6F2D79BA" w14:textId="77777777" w:rsidR="00DA1BDE" w:rsidRPr="00CE0C72" w:rsidRDefault="00DA1BDE" w:rsidP="00DA1BDE">
      <w:pPr>
        <w:widowControl w:val="0"/>
        <w:rPr>
          <w:vanish/>
        </w:rPr>
      </w:pPr>
    </w:p>
    <w:p w14:paraId="3EA3D4C6" w14:textId="77777777" w:rsidR="00DA1BDE" w:rsidRDefault="00DA1BDE"/>
    <w:tbl>
      <w:tblPr>
        <w:tblW w:w="9323" w:type="dxa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212"/>
        <w:gridCol w:w="992"/>
        <w:gridCol w:w="1134"/>
        <w:gridCol w:w="992"/>
        <w:gridCol w:w="993"/>
      </w:tblGrid>
      <w:tr w:rsidR="00150F94" w:rsidRPr="00BF537C" w14:paraId="01F7F27E" w14:textId="77777777" w:rsidTr="006412CA">
        <w:trPr>
          <w:trHeight w:val="523"/>
        </w:trPr>
        <w:tc>
          <w:tcPr>
            <w:tcW w:w="5212" w:type="dxa"/>
            <w:shd w:val="clear" w:color="auto" w:fill="auto"/>
          </w:tcPr>
          <w:p w14:paraId="2E2681AE" w14:textId="77777777" w:rsidR="00150F94" w:rsidRPr="00BF537C" w:rsidRDefault="0003094D" w:rsidP="00A52890">
            <w:pPr>
              <w:spacing w:before="120" w:after="60"/>
              <w:rPr>
                <w:rFonts w:cs="Arial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150F94" w:rsidRPr="00A3217A">
              <w:rPr>
                <w:b/>
                <w:sz w:val="22"/>
                <w:szCs w:val="22"/>
              </w:rPr>
              <w:t>.</w:t>
            </w:r>
            <w:r w:rsidR="00150F94" w:rsidRPr="00BF537C">
              <w:rPr>
                <w:sz w:val="22"/>
                <w:szCs w:val="22"/>
              </w:rPr>
              <w:t xml:space="preserve"> </w:t>
            </w:r>
            <w:r w:rsidR="00150F94" w:rsidRPr="00A3217A">
              <w:rPr>
                <w:rFonts w:cs="Arial"/>
                <w:b/>
                <w:szCs w:val="28"/>
              </w:rPr>
              <w:t>Understanding Language</w:t>
            </w:r>
            <w:r w:rsidR="00150F94" w:rsidRPr="00A3217A">
              <w:rPr>
                <w:b/>
              </w:rPr>
              <w:t>:</w:t>
            </w:r>
          </w:p>
        </w:tc>
        <w:tc>
          <w:tcPr>
            <w:tcW w:w="992" w:type="dxa"/>
          </w:tcPr>
          <w:p w14:paraId="1649AA35" w14:textId="77777777" w:rsidR="00150F94" w:rsidRPr="00E41A11" w:rsidRDefault="00150F94" w:rsidP="00DA1BD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Always or most of the time</w:t>
            </w:r>
          </w:p>
        </w:tc>
        <w:tc>
          <w:tcPr>
            <w:tcW w:w="1134" w:type="dxa"/>
            <w:shd w:val="clear" w:color="auto" w:fill="auto"/>
          </w:tcPr>
          <w:p w14:paraId="23137D5C" w14:textId="77777777" w:rsidR="00150F94" w:rsidRPr="00E41A11" w:rsidRDefault="00150F94" w:rsidP="00DA1BD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Sometimes</w:t>
            </w:r>
          </w:p>
        </w:tc>
        <w:tc>
          <w:tcPr>
            <w:tcW w:w="992" w:type="dxa"/>
            <w:shd w:val="clear" w:color="auto" w:fill="auto"/>
          </w:tcPr>
          <w:p w14:paraId="3DBCFE8D" w14:textId="77777777" w:rsidR="00150F94" w:rsidRPr="00E41A11" w:rsidRDefault="00150F94" w:rsidP="004F78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Rarely or never</w:t>
            </w:r>
          </w:p>
        </w:tc>
        <w:tc>
          <w:tcPr>
            <w:tcW w:w="993" w:type="dxa"/>
            <w:shd w:val="clear" w:color="auto" w:fill="auto"/>
          </w:tcPr>
          <w:p w14:paraId="167E2FAE" w14:textId="77777777" w:rsidR="00150F94" w:rsidRPr="00E41A11" w:rsidRDefault="00150F94" w:rsidP="00DA1BD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Not known</w:t>
            </w:r>
          </w:p>
        </w:tc>
      </w:tr>
      <w:tr w:rsidR="00150F94" w:rsidRPr="00BF537C" w14:paraId="2EB1CBAE" w14:textId="77777777" w:rsidTr="006412CA">
        <w:tc>
          <w:tcPr>
            <w:tcW w:w="5212" w:type="dxa"/>
            <w:shd w:val="clear" w:color="auto" w:fill="auto"/>
          </w:tcPr>
          <w:p w14:paraId="201E7BCE" w14:textId="77777777" w:rsidR="00150F94" w:rsidRPr="00BF537C" w:rsidRDefault="00150F94" w:rsidP="00BF24A3">
            <w:pPr>
              <w:spacing w:before="120" w:after="60"/>
              <w:rPr>
                <w:sz w:val="22"/>
                <w:szCs w:val="22"/>
              </w:rPr>
            </w:pPr>
            <w:r w:rsidRPr="00BF537C">
              <w:rPr>
                <w:rFonts w:cs="Arial"/>
                <w:sz w:val="22"/>
              </w:rPr>
              <w:t xml:space="preserve">Does </w:t>
            </w:r>
            <w:r w:rsidR="00BF24A3">
              <w:rPr>
                <w:rFonts w:cs="Arial"/>
                <w:sz w:val="22"/>
              </w:rPr>
              <w:t>the</w:t>
            </w:r>
            <w:r w:rsidRPr="00BF537C">
              <w:rPr>
                <w:rFonts w:cs="Arial"/>
                <w:sz w:val="22"/>
              </w:rPr>
              <w:t xml:space="preserve"> child respond to his/her name?</w:t>
            </w:r>
          </w:p>
        </w:tc>
        <w:tc>
          <w:tcPr>
            <w:tcW w:w="992" w:type="dxa"/>
          </w:tcPr>
          <w:p w14:paraId="4C8051DF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D1C627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ABC6D3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3F73B7C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50F94" w:rsidRPr="00BF537C" w14:paraId="1C4F5E5D" w14:textId="77777777" w:rsidTr="006412CA">
        <w:tc>
          <w:tcPr>
            <w:tcW w:w="5212" w:type="dxa"/>
            <w:shd w:val="clear" w:color="auto" w:fill="auto"/>
          </w:tcPr>
          <w:p w14:paraId="75DF9E8F" w14:textId="77777777" w:rsidR="00150F94" w:rsidRPr="00BF537C" w:rsidRDefault="00150F94" w:rsidP="005B6A42">
            <w:pPr>
              <w:spacing w:before="60" w:after="60"/>
              <w:rPr>
                <w:sz w:val="22"/>
                <w:szCs w:val="22"/>
              </w:rPr>
            </w:pPr>
            <w:r w:rsidRPr="00BF537C">
              <w:rPr>
                <w:rFonts w:cs="Arial"/>
                <w:sz w:val="22"/>
              </w:rPr>
              <w:t>Can he/she follow instructions?</w:t>
            </w:r>
          </w:p>
        </w:tc>
        <w:tc>
          <w:tcPr>
            <w:tcW w:w="992" w:type="dxa"/>
          </w:tcPr>
          <w:p w14:paraId="1ED2D7AD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A8C7EA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0A1B18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DBE65AC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B6A42" w:rsidRPr="00BF537C" w14:paraId="6DDF0439" w14:textId="77777777" w:rsidTr="006412CA">
        <w:tc>
          <w:tcPr>
            <w:tcW w:w="5212" w:type="dxa"/>
            <w:shd w:val="clear" w:color="auto" w:fill="auto"/>
          </w:tcPr>
          <w:p w14:paraId="2BE3D853" w14:textId="77777777" w:rsidR="005B6A42" w:rsidRPr="00BF537C" w:rsidRDefault="005B6A42" w:rsidP="005B6A42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Can he/she follow group instructions in class?</w:t>
            </w:r>
          </w:p>
        </w:tc>
        <w:tc>
          <w:tcPr>
            <w:tcW w:w="992" w:type="dxa"/>
          </w:tcPr>
          <w:p w14:paraId="5EEEA704" w14:textId="77777777" w:rsidR="005B6A42" w:rsidRPr="00BF537C" w:rsidRDefault="005B6A42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8A2D82" w14:textId="77777777" w:rsidR="005B6A42" w:rsidRPr="00BF537C" w:rsidRDefault="005B6A42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007AAA" w14:textId="77777777" w:rsidR="005B6A42" w:rsidRPr="00BF537C" w:rsidRDefault="005B6A42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16EAC90" w14:textId="77777777" w:rsidR="005B6A42" w:rsidRPr="00BF537C" w:rsidRDefault="005B6A42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50F94" w:rsidRPr="00BF537C" w14:paraId="1C945A6B" w14:textId="77777777" w:rsidTr="006412CA">
        <w:tc>
          <w:tcPr>
            <w:tcW w:w="5212" w:type="dxa"/>
            <w:shd w:val="clear" w:color="auto" w:fill="auto"/>
          </w:tcPr>
          <w:p w14:paraId="1FB1FED6" w14:textId="77777777" w:rsidR="00150F94" w:rsidRPr="00BF537C" w:rsidRDefault="00943595" w:rsidP="00BF24A3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Does </w:t>
            </w:r>
            <w:r w:rsidR="00BF24A3">
              <w:rPr>
                <w:rFonts w:cs="Arial"/>
                <w:sz w:val="22"/>
              </w:rPr>
              <w:t xml:space="preserve">he/ she </w:t>
            </w:r>
            <w:r>
              <w:rPr>
                <w:rFonts w:cs="Arial"/>
                <w:sz w:val="22"/>
              </w:rPr>
              <w:t>take things literally?</w:t>
            </w:r>
          </w:p>
        </w:tc>
        <w:tc>
          <w:tcPr>
            <w:tcW w:w="992" w:type="dxa"/>
          </w:tcPr>
          <w:p w14:paraId="0A8A2299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05E0CAA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18C1BA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7CCF308" w14:textId="77777777" w:rsidR="00150F94" w:rsidRPr="00BF537C" w:rsidRDefault="00150F94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B6A42" w:rsidRPr="00BF537C" w14:paraId="393D3014" w14:textId="77777777" w:rsidTr="006412CA">
        <w:tc>
          <w:tcPr>
            <w:tcW w:w="5212" w:type="dxa"/>
            <w:shd w:val="clear" w:color="auto" w:fill="auto"/>
          </w:tcPr>
          <w:p w14:paraId="025D6C8D" w14:textId="77777777" w:rsidR="005B6A42" w:rsidRDefault="005B6A42" w:rsidP="00BF24A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Does </w:t>
            </w:r>
            <w:r w:rsidR="00BF24A3">
              <w:rPr>
                <w:rFonts w:cs="Arial"/>
                <w:sz w:val="22"/>
              </w:rPr>
              <w:t>the</w:t>
            </w:r>
            <w:r>
              <w:rPr>
                <w:rFonts w:cs="Arial"/>
                <w:sz w:val="22"/>
              </w:rPr>
              <w:t xml:space="preserve"> child understand </w:t>
            </w:r>
            <w:r w:rsidR="001F7F5F">
              <w:rPr>
                <w:rFonts w:cs="Arial"/>
                <w:sz w:val="22"/>
              </w:rPr>
              <w:t>humour and sarcasm in language</w:t>
            </w:r>
            <w:r w:rsidR="006E5742">
              <w:rPr>
                <w:rFonts w:cs="Arial"/>
                <w:sz w:val="22"/>
              </w:rPr>
              <w:t>?</w:t>
            </w:r>
          </w:p>
        </w:tc>
        <w:tc>
          <w:tcPr>
            <w:tcW w:w="992" w:type="dxa"/>
          </w:tcPr>
          <w:p w14:paraId="551A211B" w14:textId="77777777" w:rsidR="005B6A42" w:rsidRPr="00BF537C" w:rsidRDefault="005B6A42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74F861" w14:textId="77777777" w:rsidR="005B6A42" w:rsidRPr="00BF537C" w:rsidRDefault="005B6A42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697D7A" w14:textId="77777777" w:rsidR="005B6A42" w:rsidRPr="00BF537C" w:rsidRDefault="005B6A42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9FF7BCC" w14:textId="77777777" w:rsidR="005B6A42" w:rsidRPr="00BF537C" w:rsidRDefault="005B6A42" w:rsidP="00DA1B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50F94" w:rsidRPr="00BF537C" w14:paraId="47A84611" w14:textId="77777777" w:rsidTr="006412CA">
        <w:trPr>
          <w:trHeight w:hRule="exact" w:val="1236"/>
        </w:trPr>
        <w:tc>
          <w:tcPr>
            <w:tcW w:w="9323" w:type="dxa"/>
            <w:gridSpan w:val="5"/>
            <w:shd w:val="clear" w:color="auto" w:fill="auto"/>
          </w:tcPr>
          <w:p w14:paraId="7B6A497A" w14:textId="77777777" w:rsidR="00150F94" w:rsidRPr="00BF537C" w:rsidRDefault="00150F94" w:rsidP="006412CA">
            <w:pPr>
              <w:spacing w:before="60" w:after="60"/>
              <w:rPr>
                <w:sz w:val="22"/>
                <w:szCs w:val="22"/>
              </w:rPr>
            </w:pPr>
            <w:r w:rsidRPr="00BF537C">
              <w:rPr>
                <w:sz w:val="22"/>
                <w:szCs w:val="22"/>
              </w:rPr>
              <w:t>Please describe your concerns:</w:t>
            </w:r>
          </w:p>
          <w:p w14:paraId="3791C1D6" w14:textId="77777777" w:rsidR="00150F94" w:rsidRPr="00BF537C" w:rsidRDefault="00150F94" w:rsidP="006412CA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14:paraId="6DC5F399" w14:textId="77777777" w:rsidR="00150F94" w:rsidRPr="00BF537C" w:rsidRDefault="00150F94" w:rsidP="006412CA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14:paraId="5E1F3203" w14:textId="77777777" w:rsidR="00150F94" w:rsidRPr="00BF537C" w:rsidRDefault="00150F94" w:rsidP="006412CA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14:paraId="6DCE79A0" w14:textId="77777777" w:rsidR="00150F94" w:rsidRPr="00BF537C" w:rsidRDefault="00150F94" w:rsidP="006412CA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14:paraId="251CD57B" w14:textId="77777777" w:rsidR="00150F94" w:rsidRPr="00BF537C" w:rsidRDefault="00150F94" w:rsidP="006412CA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14:paraId="5E3687F4" w14:textId="77777777" w:rsidR="00150F94" w:rsidRPr="00BF537C" w:rsidRDefault="00150F94" w:rsidP="006412CA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14:paraId="6D0A8549" w14:textId="77777777" w:rsidR="00150F94" w:rsidRPr="00BF537C" w:rsidRDefault="00150F94" w:rsidP="006412C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1D94E075" w14:textId="77777777" w:rsidR="00DA1BDE" w:rsidRPr="00CE0C72" w:rsidRDefault="00DA1BDE" w:rsidP="00DA1BDE">
      <w:pPr>
        <w:rPr>
          <w:vanish/>
        </w:rPr>
      </w:pPr>
    </w:p>
    <w:p w14:paraId="737399A7" w14:textId="77777777" w:rsidR="00DA1BDE" w:rsidRPr="00CE0C72" w:rsidRDefault="00DA1BDE" w:rsidP="00DA1BDE">
      <w:pPr>
        <w:rPr>
          <w:vanish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61"/>
        <w:gridCol w:w="992"/>
        <w:gridCol w:w="1134"/>
        <w:gridCol w:w="803"/>
        <w:gridCol w:w="189"/>
        <w:gridCol w:w="993"/>
      </w:tblGrid>
      <w:tr w:rsidR="00914392" w:rsidRPr="00CE0C72" w14:paraId="38A9706C" w14:textId="77777777" w:rsidTr="00914392">
        <w:trPr>
          <w:trHeight w:hRule="exact" w:val="227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34DAA1DE" w14:textId="77777777" w:rsidR="00914392" w:rsidRDefault="00914392" w:rsidP="00DA1BDE">
            <w:pPr>
              <w:ind w:left="-284"/>
              <w:rPr>
                <w:sz w:val="22"/>
                <w:szCs w:val="22"/>
              </w:rPr>
            </w:pPr>
          </w:p>
          <w:p w14:paraId="4280816A" w14:textId="77777777" w:rsidR="002036EF" w:rsidRPr="00CE0C72" w:rsidRDefault="002036EF" w:rsidP="00DA1BDE">
            <w:pPr>
              <w:ind w:left="-284"/>
              <w:rPr>
                <w:sz w:val="22"/>
                <w:szCs w:val="22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6F18916" w14:textId="77777777" w:rsidR="00914392" w:rsidRDefault="00914392" w:rsidP="00DA1BDE">
            <w:pPr>
              <w:ind w:left="-284"/>
              <w:rPr>
                <w:sz w:val="22"/>
                <w:szCs w:val="22"/>
              </w:rPr>
            </w:pPr>
            <w:r w:rsidRPr="00CE0C72">
              <w:rPr>
                <w:sz w:val="22"/>
                <w:szCs w:val="22"/>
              </w:rPr>
              <w:t xml:space="preserve">   </w:t>
            </w:r>
          </w:p>
          <w:p w14:paraId="0B24F912" w14:textId="77777777" w:rsidR="00081EA4" w:rsidRDefault="00081EA4" w:rsidP="00DA1BDE">
            <w:pPr>
              <w:ind w:left="-284"/>
              <w:rPr>
                <w:sz w:val="22"/>
                <w:szCs w:val="22"/>
              </w:rPr>
            </w:pPr>
          </w:p>
          <w:p w14:paraId="2473E67B" w14:textId="77777777" w:rsidR="002036EF" w:rsidRDefault="002036EF" w:rsidP="00DA1BDE">
            <w:pPr>
              <w:ind w:left="-284"/>
              <w:rPr>
                <w:sz w:val="22"/>
                <w:szCs w:val="22"/>
              </w:rPr>
            </w:pPr>
          </w:p>
          <w:p w14:paraId="0D5DC657" w14:textId="77777777" w:rsidR="002036EF" w:rsidRPr="00CE0C72" w:rsidRDefault="002036EF" w:rsidP="00DA1BDE">
            <w:pPr>
              <w:ind w:left="-284"/>
              <w:rPr>
                <w:sz w:val="22"/>
                <w:szCs w:val="22"/>
              </w:rPr>
            </w:pPr>
          </w:p>
          <w:p w14:paraId="618EC049" w14:textId="77777777" w:rsidR="00914392" w:rsidRPr="00CE0C72" w:rsidRDefault="00914392" w:rsidP="00DA1BDE">
            <w:pPr>
              <w:ind w:left="-284"/>
              <w:rPr>
                <w:b/>
              </w:rPr>
            </w:pPr>
            <w:r w:rsidRPr="00CE0C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C7391B4" w14:textId="77777777" w:rsidR="00914392" w:rsidRPr="00CE0C72" w:rsidRDefault="00914392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150F94" w:rsidRPr="00CE0C72" w14:paraId="1D1D1D6B" w14:textId="77777777" w:rsidTr="00914392">
        <w:tc>
          <w:tcPr>
            <w:tcW w:w="5212" w:type="dxa"/>
            <w:gridSpan w:val="2"/>
            <w:shd w:val="clear" w:color="auto" w:fill="auto"/>
          </w:tcPr>
          <w:p w14:paraId="574AA464" w14:textId="77777777" w:rsidR="00150F94" w:rsidRPr="00CE0C72" w:rsidRDefault="00150F94" w:rsidP="0070232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imes-Roman" w:hAnsi="Times-Roman"/>
                <w:szCs w:val="32"/>
                <w:lang w:val="en-US"/>
              </w:rPr>
            </w:pPr>
            <w:r w:rsidRPr="00CE0C72">
              <w:rPr>
                <w:b/>
                <w:sz w:val="22"/>
                <w:szCs w:val="22"/>
              </w:rPr>
              <w:t>1</w:t>
            </w:r>
            <w:r w:rsidR="0003094D">
              <w:rPr>
                <w:b/>
                <w:sz w:val="22"/>
                <w:szCs w:val="22"/>
              </w:rPr>
              <w:t>3</w:t>
            </w:r>
            <w:r w:rsidRPr="00CE0C72">
              <w:rPr>
                <w:b/>
                <w:sz w:val="22"/>
                <w:szCs w:val="22"/>
              </w:rPr>
              <w:t xml:space="preserve">. </w:t>
            </w:r>
            <w:r w:rsidRPr="00CE0C72">
              <w:rPr>
                <w:rFonts w:ascii="Times-Roman" w:hAnsi="Times-Roman"/>
                <w:b/>
                <w:szCs w:val="32"/>
                <w:lang w:val="en-US"/>
              </w:rPr>
              <w:t>Social Interaction</w:t>
            </w:r>
            <w:r w:rsidRPr="00CE0C72">
              <w:rPr>
                <w:b/>
              </w:rPr>
              <w:t>:</w:t>
            </w:r>
          </w:p>
        </w:tc>
        <w:tc>
          <w:tcPr>
            <w:tcW w:w="992" w:type="dxa"/>
          </w:tcPr>
          <w:p w14:paraId="65918344" w14:textId="77777777" w:rsidR="00150F94" w:rsidRPr="00E41A11" w:rsidRDefault="00150F94" w:rsidP="00DA1BDE">
            <w:pPr>
              <w:spacing w:before="60" w:after="60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Always or most of the time</w:t>
            </w:r>
          </w:p>
        </w:tc>
        <w:tc>
          <w:tcPr>
            <w:tcW w:w="1134" w:type="dxa"/>
            <w:shd w:val="clear" w:color="auto" w:fill="auto"/>
          </w:tcPr>
          <w:p w14:paraId="1A65B9F9" w14:textId="77777777" w:rsidR="00150F94" w:rsidRPr="00E41A11" w:rsidRDefault="00150F94" w:rsidP="00DA1BDE">
            <w:pPr>
              <w:spacing w:before="60" w:after="60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Sometimes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9C3902" w14:textId="77777777" w:rsidR="00150F94" w:rsidRPr="00E41A11" w:rsidRDefault="00150F94" w:rsidP="004F78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Rarely or never</w:t>
            </w:r>
          </w:p>
        </w:tc>
        <w:tc>
          <w:tcPr>
            <w:tcW w:w="993" w:type="dxa"/>
            <w:shd w:val="clear" w:color="auto" w:fill="auto"/>
          </w:tcPr>
          <w:p w14:paraId="4343DA5E" w14:textId="77777777" w:rsidR="00150F94" w:rsidRPr="00E41A11" w:rsidRDefault="00150F94" w:rsidP="00DA1BD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Not known</w:t>
            </w:r>
          </w:p>
        </w:tc>
      </w:tr>
      <w:tr w:rsidR="00150F94" w:rsidRPr="00CE0C72" w14:paraId="07DD69F5" w14:textId="77777777" w:rsidTr="00914392">
        <w:tc>
          <w:tcPr>
            <w:tcW w:w="5212" w:type="dxa"/>
            <w:gridSpan w:val="2"/>
            <w:shd w:val="clear" w:color="auto" w:fill="auto"/>
          </w:tcPr>
          <w:p w14:paraId="00FE607A" w14:textId="77777777" w:rsidR="00150F94" w:rsidRPr="001848A8" w:rsidRDefault="00150F94" w:rsidP="001F7F5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imes-Roman" w:hAnsi="Times-Roman"/>
                <w:sz w:val="22"/>
                <w:szCs w:val="32"/>
                <w:lang w:val="en-US"/>
              </w:rPr>
            </w:pPr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Does </w:t>
            </w:r>
            <w:r w:rsidR="001F7F5F">
              <w:rPr>
                <w:rFonts w:ascii="Times-Roman" w:hAnsi="Times-Roman"/>
                <w:sz w:val="22"/>
                <w:szCs w:val="32"/>
                <w:lang w:val="en-US"/>
              </w:rPr>
              <w:t>the</w:t>
            </w:r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 child smile back </w:t>
            </w:r>
            <w:r>
              <w:rPr>
                <w:rFonts w:ascii="Times-Roman" w:hAnsi="Times-Roman"/>
                <w:sz w:val="22"/>
                <w:szCs w:val="32"/>
                <w:lang w:val="en-US"/>
              </w:rPr>
              <w:t>when others smile?</w:t>
            </w:r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39C7CA30" w14:textId="77777777" w:rsidR="00150F94" w:rsidRPr="00CE0C72" w:rsidRDefault="00150F94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A4712D" w14:textId="77777777" w:rsidR="00150F94" w:rsidRPr="00CE0C72" w:rsidRDefault="00150F94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F969333" w14:textId="77777777" w:rsidR="00150F94" w:rsidRPr="00CE0C72" w:rsidRDefault="00150F94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E9A1326" w14:textId="77777777" w:rsidR="00150F94" w:rsidRPr="00CE0C72" w:rsidRDefault="00150F94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1F7F5F" w:rsidRPr="00CE0C72" w14:paraId="11E124DD" w14:textId="77777777" w:rsidTr="00914392">
        <w:tc>
          <w:tcPr>
            <w:tcW w:w="5212" w:type="dxa"/>
            <w:gridSpan w:val="2"/>
            <w:shd w:val="clear" w:color="auto" w:fill="auto"/>
          </w:tcPr>
          <w:p w14:paraId="5436849D" w14:textId="77777777" w:rsidR="001F7F5F" w:rsidRDefault="001F7F5F" w:rsidP="00150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imes-Roman" w:hAnsi="Times-Roman"/>
                <w:sz w:val="22"/>
                <w:szCs w:val="32"/>
                <w:lang w:val="en-US"/>
              </w:rPr>
            </w:pPr>
            <w:r>
              <w:rPr>
                <w:rFonts w:ascii="Times-Roman" w:hAnsi="Times-Roman"/>
                <w:sz w:val="22"/>
                <w:szCs w:val="32"/>
                <w:lang w:val="en-US"/>
              </w:rPr>
              <w:t>Does he/she greet people and say goodbye without being told?</w:t>
            </w:r>
          </w:p>
          <w:p w14:paraId="4A8A661B" w14:textId="77777777" w:rsidR="00BF24A3" w:rsidRPr="001848A8" w:rsidRDefault="00BF24A3" w:rsidP="00150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imes-Roman" w:hAnsi="Times-Roman"/>
                <w:sz w:val="22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3A7C094D" w14:textId="77777777" w:rsidR="001F7F5F" w:rsidRPr="00CE0C72" w:rsidRDefault="001F7F5F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7DB39A" w14:textId="77777777" w:rsidR="001F7F5F" w:rsidRPr="00CE0C72" w:rsidRDefault="001F7F5F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85FF29C" w14:textId="77777777" w:rsidR="001F7F5F" w:rsidRPr="00CE0C72" w:rsidRDefault="001F7F5F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3EB3872" w14:textId="77777777" w:rsidR="001F7F5F" w:rsidRPr="00CE0C72" w:rsidRDefault="001F7F5F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706037" w:rsidRPr="00CE0C72" w14:paraId="174846B3" w14:textId="77777777" w:rsidTr="00914392">
        <w:tc>
          <w:tcPr>
            <w:tcW w:w="5212" w:type="dxa"/>
            <w:gridSpan w:val="2"/>
            <w:shd w:val="clear" w:color="auto" w:fill="auto"/>
          </w:tcPr>
          <w:p w14:paraId="054FF5A6" w14:textId="77777777" w:rsidR="00706037" w:rsidRPr="00A3217A" w:rsidRDefault="00706037" w:rsidP="00FD5F10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color w:val="2C3337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678FA018" w14:textId="77777777" w:rsidR="00706037" w:rsidRPr="00E41A11" w:rsidRDefault="00706037" w:rsidP="00FD5F10">
            <w:pPr>
              <w:spacing w:before="60" w:after="60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Always or most of the time</w:t>
            </w:r>
          </w:p>
        </w:tc>
        <w:tc>
          <w:tcPr>
            <w:tcW w:w="1134" w:type="dxa"/>
            <w:shd w:val="clear" w:color="auto" w:fill="auto"/>
          </w:tcPr>
          <w:p w14:paraId="0BFD9ACE" w14:textId="77777777" w:rsidR="00706037" w:rsidRPr="00E41A11" w:rsidRDefault="00706037" w:rsidP="00FD5F10">
            <w:pPr>
              <w:spacing w:before="60" w:after="60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Sometimes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287B66" w14:textId="77777777" w:rsidR="00706037" w:rsidRPr="00E41A11" w:rsidRDefault="00706037" w:rsidP="00FD5F1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Rarely or never</w:t>
            </w:r>
          </w:p>
        </w:tc>
        <w:tc>
          <w:tcPr>
            <w:tcW w:w="993" w:type="dxa"/>
            <w:shd w:val="clear" w:color="auto" w:fill="auto"/>
          </w:tcPr>
          <w:p w14:paraId="7B12B21F" w14:textId="77777777" w:rsidR="00706037" w:rsidRPr="00E41A11" w:rsidRDefault="00706037" w:rsidP="00FD5F1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Not known</w:t>
            </w:r>
          </w:p>
        </w:tc>
      </w:tr>
      <w:tr w:rsidR="00706037" w:rsidRPr="00CE0C72" w14:paraId="1F972E9C" w14:textId="77777777" w:rsidTr="00914392">
        <w:tc>
          <w:tcPr>
            <w:tcW w:w="5212" w:type="dxa"/>
            <w:gridSpan w:val="2"/>
            <w:shd w:val="clear" w:color="auto" w:fill="auto"/>
          </w:tcPr>
          <w:p w14:paraId="4ACD092F" w14:textId="77777777" w:rsidR="00706037" w:rsidRPr="00CE0C72" w:rsidRDefault="00706037" w:rsidP="001F7F5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Cs w:val="32"/>
                <w:lang w:val="en-US"/>
              </w:rPr>
            </w:pP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>Does</w:t>
            </w:r>
            <w:r>
              <w:rPr>
                <w:rFonts w:ascii="Times-Roman" w:hAnsi="Times-Roman"/>
                <w:sz w:val="22"/>
                <w:szCs w:val="32"/>
                <w:lang w:val="en-US"/>
              </w:rPr>
              <w:t xml:space="preserve"> he/ she point to show </w:t>
            </w: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things of interest to him/ her?  </w:t>
            </w:r>
          </w:p>
        </w:tc>
        <w:tc>
          <w:tcPr>
            <w:tcW w:w="992" w:type="dxa"/>
          </w:tcPr>
          <w:p w14:paraId="36E626D8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6CECFC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BCC4216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61004DC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706037" w:rsidRPr="00CE0C72" w14:paraId="3C8A5890" w14:textId="77777777" w:rsidTr="00914392">
        <w:tc>
          <w:tcPr>
            <w:tcW w:w="5212" w:type="dxa"/>
            <w:gridSpan w:val="2"/>
            <w:shd w:val="clear" w:color="auto" w:fill="auto"/>
          </w:tcPr>
          <w:p w14:paraId="05E3E37A" w14:textId="77777777" w:rsidR="00706037" w:rsidRPr="00CE0C72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Cs w:val="32"/>
                <w:lang w:val="en-US"/>
              </w:rPr>
            </w:pP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Does he/ she appear to be in a world of his/ her own?  </w:t>
            </w:r>
          </w:p>
        </w:tc>
        <w:tc>
          <w:tcPr>
            <w:tcW w:w="992" w:type="dxa"/>
          </w:tcPr>
          <w:p w14:paraId="129A79C4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B3E21C1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9A1C2E1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DBDFC71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706037" w:rsidRPr="00CE0C72" w14:paraId="53BB5A14" w14:textId="77777777" w:rsidTr="00914392">
        <w:tc>
          <w:tcPr>
            <w:tcW w:w="5212" w:type="dxa"/>
            <w:gridSpan w:val="2"/>
            <w:shd w:val="clear" w:color="auto" w:fill="auto"/>
          </w:tcPr>
          <w:p w14:paraId="22745A2A" w14:textId="77777777" w:rsidR="00706037" w:rsidRPr="00A3217A" w:rsidRDefault="00706037" w:rsidP="001931CC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color w:val="2C3337"/>
                <w:szCs w:val="32"/>
                <w:lang w:val="en-US"/>
              </w:rPr>
            </w:pP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Does he/ she share enjoyment with </w:t>
            </w:r>
            <w:r>
              <w:rPr>
                <w:rFonts w:ascii="Times-Roman" w:hAnsi="Times-Roman"/>
                <w:sz w:val="22"/>
                <w:szCs w:val="32"/>
                <w:lang w:val="en-US"/>
              </w:rPr>
              <w:t>others</w:t>
            </w: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?  </w:t>
            </w:r>
          </w:p>
        </w:tc>
        <w:tc>
          <w:tcPr>
            <w:tcW w:w="992" w:type="dxa"/>
          </w:tcPr>
          <w:p w14:paraId="64B3CC88" w14:textId="77777777" w:rsidR="00706037" w:rsidRPr="00E41A11" w:rsidRDefault="00706037" w:rsidP="001931C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BA5DFD" w14:textId="77777777" w:rsidR="00706037" w:rsidRPr="00E41A11" w:rsidRDefault="00706037" w:rsidP="001931C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8B491EB" w14:textId="77777777" w:rsidR="00706037" w:rsidRPr="00E41A11" w:rsidRDefault="00706037" w:rsidP="001931C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24ECA7F" w14:textId="77777777" w:rsidR="00706037" w:rsidRPr="00E41A11" w:rsidRDefault="00706037" w:rsidP="001931C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706037" w:rsidRPr="00CE0C72" w14:paraId="72623755" w14:textId="77777777" w:rsidTr="00914392">
        <w:tc>
          <w:tcPr>
            <w:tcW w:w="5212" w:type="dxa"/>
            <w:gridSpan w:val="2"/>
            <w:shd w:val="clear" w:color="auto" w:fill="auto"/>
          </w:tcPr>
          <w:p w14:paraId="557B997D" w14:textId="77777777" w:rsidR="00706037" w:rsidRPr="00A3217A" w:rsidRDefault="00706037" w:rsidP="001931CC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color w:val="2C3337"/>
                <w:szCs w:val="32"/>
                <w:lang w:val="en-US"/>
              </w:rPr>
            </w:pP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>Does he</w:t>
            </w:r>
            <w:r>
              <w:rPr>
                <w:rFonts w:ascii="Times-Roman" w:hAnsi="Times-Roman"/>
                <w:sz w:val="22"/>
                <w:szCs w:val="32"/>
                <w:lang w:val="en-US"/>
              </w:rPr>
              <w:t>/ she initiate or join in</w:t>
            </w: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 play with other children?</w:t>
            </w:r>
          </w:p>
        </w:tc>
        <w:tc>
          <w:tcPr>
            <w:tcW w:w="992" w:type="dxa"/>
          </w:tcPr>
          <w:p w14:paraId="01BC43A7" w14:textId="77777777" w:rsidR="00706037" w:rsidRPr="00E41A11" w:rsidRDefault="00706037" w:rsidP="001931C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7C1F15" w14:textId="77777777" w:rsidR="00706037" w:rsidRPr="00E41A11" w:rsidRDefault="00706037" w:rsidP="001931C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AC1320F" w14:textId="77777777" w:rsidR="00706037" w:rsidRPr="00E41A11" w:rsidRDefault="00706037" w:rsidP="001931C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0AA5A98" w14:textId="77777777" w:rsidR="00706037" w:rsidRPr="00E41A11" w:rsidRDefault="00706037" w:rsidP="001931C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706037" w:rsidRPr="00CE0C72" w14:paraId="71B69B8F" w14:textId="77777777" w:rsidTr="00914392">
        <w:tc>
          <w:tcPr>
            <w:tcW w:w="5212" w:type="dxa"/>
            <w:gridSpan w:val="2"/>
            <w:shd w:val="clear" w:color="auto" w:fill="auto"/>
          </w:tcPr>
          <w:p w14:paraId="3CF1A7F9" w14:textId="77777777" w:rsidR="00706037" w:rsidRPr="00CE0C72" w:rsidRDefault="00706037" w:rsidP="001931CC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32"/>
                <w:lang w:val="en-US"/>
              </w:rPr>
            </w:pP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Does he/ she share things (not just food) with others without being told?  </w:t>
            </w:r>
          </w:p>
        </w:tc>
        <w:tc>
          <w:tcPr>
            <w:tcW w:w="992" w:type="dxa"/>
          </w:tcPr>
          <w:p w14:paraId="1DC5CB1C" w14:textId="77777777" w:rsidR="00706037" w:rsidRPr="00E41A11" w:rsidRDefault="00706037" w:rsidP="001931C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0DA7DF" w14:textId="77777777" w:rsidR="00706037" w:rsidRPr="00E41A11" w:rsidRDefault="00706037" w:rsidP="001931C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EEDE06A" w14:textId="77777777" w:rsidR="00706037" w:rsidRPr="00E41A11" w:rsidRDefault="00706037" w:rsidP="001931C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6C72A83" w14:textId="77777777" w:rsidR="00706037" w:rsidRPr="00E41A11" w:rsidRDefault="00706037" w:rsidP="001931C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706037" w:rsidRPr="00CE0C72" w14:paraId="0F5950EA" w14:textId="77777777" w:rsidTr="00914392">
        <w:tc>
          <w:tcPr>
            <w:tcW w:w="5212" w:type="dxa"/>
            <w:gridSpan w:val="2"/>
            <w:shd w:val="clear" w:color="auto" w:fill="auto"/>
          </w:tcPr>
          <w:p w14:paraId="057AB118" w14:textId="77777777" w:rsidR="00706037" w:rsidRPr="00CE0C72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Cs w:val="32"/>
                <w:lang w:val="en-US"/>
              </w:rPr>
            </w:pP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Does he/ she take turns while playing with others?  </w:t>
            </w:r>
          </w:p>
        </w:tc>
        <w:tc>
          <w:tcPr>
            <w:tcW w:w="992" w:type="dxa"/>
          </w:tcPr>
          <w:p w14:paraId="4EE887CF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AF02D7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A0CC87F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7749A89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706037" w:rsidRPr="00CE0C72" w14:paraId="33E83D20" w14:textId="77777777" w:rsidTr="00914392">
        <w:tc>
          <w:tcPr>
            <w:tcW w:w="5212" w:type="dxa"/>
            <w:gridSpan w:val="2"/>
            <w:shd w:val="clear" w:color="auto" w:fill="auto"/>
          </w:tcPr>
          <w:p w14:paraId="7081DDFF" w14:textId="77777777" w:rsidR="00706037" w:rsidRPr="00CE0C72" w:rsidRDefault="00706037" w:rsidP="00526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32"/>
                <w:lang w:val="en-US"/>
              </w:rPr>
            </w:pPr>
            <w:r>
              <w:rPr>
                <w:rFonts w:ascii="Times-Roman" w:hAnsi="Times-Roman"/>
                <w:sz w:val="22"/>
                <w:szCs w:val="32"/>
                <w:lang w:val="en-US"/>
              </w:rPr>
              <w:t>Does he/ she accept others’ ideas while playing (playing co-operatively)?</w:t>
            </w:r>
          </w:p>
        </w:tc>
        <w:tc>
          <w:tcPr>
            <w:tcW w:w="992" w:type="dxa"/>
          </w:tcPr>
          <w:p w14:paraId="412E7A4B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16766C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BC9EBA6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C61EDAF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706037" w:rsidRPr="00CE0C72" w14:paraId="23BAE10B" w14:textId="77777777" w:rsidTr="00914392">
        <w:tc>
          <w:tcPr>
            <w:tcW w:w="5212" w:type="dxa"/>
            <w:gridSpan w:val="2"/>
            <w:shd w:val="clear" w:color="auto" w:fill="auto"/>
          </w:tcPr>
          <w:p w14:paraId="6F7DB356" w14:textId="77777777" w:rsidR="00706037" w:rsidRPr="00CE0C72" w:rsidRDefault="00706037" w:rsidP="002141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32"/>
                <w:lang w:val="en-US"/>
              </w:rPr>
            </w:pPr>
            <w:r>
              <w:rPr>
                <w:rFonts w:ascii="Times-Roman" w:hAnsi="Times-Roman"/>
                <w:sz w:val="22"/>
                <w:szCs w:val="32"/>
                <w:lang w:val="en-US"/>
              </w:rPr>
              <w:t>Does he/ she find it difficult to form and maintain friendships?</w:t>
            </w:r>
          </w:p>
        </w:tc>
        <w:tc>
          <w:tcPr>
            <w:tcW w:w="992" w:type="dxa"/>
          </w:tcPr>
          <w:p w14:paraId="4455EBB8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40C6E4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31AD285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70B3347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706037" w:rsidRPr="00BF537C" w14:paraId="2BCCDC76" w14:textId="77777777" w:rsidTr="00914392">
        <w:tc>
          <w:tcPr>
            <w:tcW w:w="5212" w:type="dxa"/>
            <w:gridSpan w:val="2"/>
            <w:shd w:val="clear" w:color="auto" w:fill="auto"/>
          </w:tcPr>
          <w:p w14:paraId="535829F4" w14:textId="77777777" w:rsidR="00706037" w:rsidRPr="00CE0C72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color w:val="2C3337"/>
                <w:szCs w:val="32"/>
                <w:lang w:val="en-US"/>
              </w:rPr>
            </w:pPr>
            <w:r>
              <w:rPr>
                <w:rFonts w:ascii="Times-Roman" w:hAnsi="Times-Roman"/>
                <w:sz w:val="22"/>
                <w:szCs w:val="32"/>
                <w:lang w:val="en-US"/>
              </w:rPr>
              <w:t>Does the child’s interaction with others have to be on his/ her terms (excessively controlling or bossy)?</w:t>
            </w:r>
          </w:p>
        </w:tc>
        <w:tc>
          <w:tcPr>
            <w:tcW w:w="992" w:type="dxa"/>
          </w:tcPr>
          <w:p w14:paraId="784E5000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601273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3B0A8C2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B46F25E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706037" w:rsidRPr="00BF537C" w14:paraId="24A84775" w14:textId="77777777" w:rsidTr="00914392">
        <w:tc>
          <w:tcPr>
            <w:tcW w:w="5212" w:type="dxa"/>
            <w:gridSpan w:val="2"/>
            <w:shd w:val="clear" w:color="auto" w:fill="auto"/>
          </w:tcPr>
          <w:p w14:paraId="6D326C50" w14:textId="77777777" w:rsidR="00706037" w:rsidRPr="00CE0C72" w:rsidRDefault="00706037" w:rsidP="00BF24A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Cs w:val="32"/>
                <w:lang w:val="en-US"/>
              </w:rPr>
            </w:pPr>
            <w:r w:rsidRPr="00CE0C72">
              <w:rPr>
                <w:rFonts w:ascii="Times-Roman" w:hAnsi="Times-Roman"/>
                <w:szCs w:val="32"/>
                <w:lang w:val="en-US"/>
              </w:rPr>
              <w:t>Does he/ she</w:t>
            </w: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 </w:t>
            </w:r>
            <w:r>
              <w:rPr>
                <w:rFonts w:ascii="Times-Roman" w:hAnsi="Times-Roman"/>
                <w:sz w:val="22"/>
                <w:szCs w:val="32"/>
                <w:lang w:val="en-US"/>
              </w:rPr>
              <w:t>enjoy social situations like</w:t>
            </w: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 birthday parties?  </w:t>
            </w:r>
          </w:p>
        </w:tc>
        <w:tc>
          <w:tcPr>
            <w:tcW w:w="992" w:type="dxa"/>
          </w:tcPr>
          <w:p w14:paraId="427223E9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D87C62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F28942B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2C903EB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706037" w:rsidRPr="00BF537C" w14:paraId="380F1FB1" w14:textId="77777777" w:rsidTr="00914392">
        <w:tc>
          <w:tcPr>
            <w:tcW w:w="5212" w:type="dxa"/>
            <w:gridSpan w:val="2"/>
            <w:shd w:val="clear" w:color="auto" w:fill="auto"/>
          </w:tcPr>
          <w:p w14:paraId="66CA1B5C" w14:textId="77777777" w:rsidR="00706037" w:rsidRDefault="00706037" w:rsidP="00BF24A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Cs w:val="32"/>
                <w:lang w:val="en-US"/>
              </w:rPr>
            </w:pPr>
            <w:r>
              <w:rPr>
                <w:rFonts w:ascii="Times-Roman" w:hAnsi="Times-Roman"/>
                <w:szCs w:val="32"/>
                <w:lang w:val="en-US"/>
              </w:rPr>
              <w:t>Does the child understand social rules?</w:t>
            </w:r>
          </w:p>
        </w:tc>
        <w:tc>
          <w:tcPr>
            <w:tcW w:w="992" w:type="dxa"/>
          </w:tcPr>
          <w:p w14:paraId="728879AD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B0D935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89ADBB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3DAB2EE" w14:textId="77777777" w:rsidR="00706037" w:rsidRPr="00CE0C72" w:rsidRDefault="00706037" w:rsidP="00DA1BD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706037" w:rsidRPr="00CE0C72" w14:paraId="241FBFA6" w14:textId="77777777" w:rsidTr="00914392">
        <w:tc>
          <w:tcPr>
            <w:tcW w:w="5212" w:type="dxa"/>
            <w:gridSpan w:val="2"/>
            <w:shd w:val="clear" w:color="auto" w:fill="auto"/>
          </w:tcPr>
          <w:p w14:paraId="373F8ADD" w14:textId="77777777" w:rsidR="00706037" w:rsidRPr="00CE0C72" w:rsidRDefault="00706037" w:rsidP="001F7F5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Cs w:val="32"/>
                <w:lang w:val="en-US"/>
              </w:rPr>
            </w:pPr>
            <w:r>
              <w:rPr>
                <w:rFonts w:ascii="Times-Roman" w:hAnsi="Times-Roman"/>
                <w:szCs w:val="32"/>
                <w:lang w:val="en-US"/>
              </w:rPr>
              <w:t>Does he/she find it difficult to understand others’ perspective and intentions?</w:t>
            </w:r>
          </w:p>
        </w:tc>
        <w:tc>
          <w:tcPr>
            <w:tcW w:w="992" w:type="dxa"/>
          </w:tcPr>
          <w:p w14:paraId="1BBF17A7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FB3391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F6099C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8DB6789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06037" w:rsidRPr="00CE0C72" w14:paraId="7932E8D5" w14:textId="77777777" w:rsidTr="00914392">
        <w:tc>
          <w:tcPr>
            <w:tcW w:w="5212" w:type="dxa"/>
            <w:gridSpan w:val="2"/>
            <w:shd w:val="clear" w:color="auto" w:fill="auto"/>
          </w:tcPr>
          <w:p w14:paraId="710804B7" w14:textId="77777777" w:rsidR="00706037" w:rsidRPr="00CE0C72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Cs w:val="32"/>
                <w:lang w:val="en-US"/>
              </w:rPr>
            </w:pP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>D</w:t>
            </w:r>
            <w:r>
              <w:rPr>
                <w:rFonts w:ascii="Times-Roman" w:hAnsi="Times-Roman"/>
                <w:sz w:val="22"/>
                <w:szCs w:val="32"/>
                <w:lang w:val="en-US"/>
              </w:rPr>
              <w:t>oes he/ she reject cuddles from</w:t>
            </w: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 family members</w:t>
            </w:r>
            <w:r>
              <w:rPr>
                <w:rFonts w:ascii="Times-Roman" w:hAnsi="Times-Roman"/>
                <w:sz w:val="22"/>
                <w:szCs w:val="32"/>
                <w:lang w:val="en-US"/>
              </w:rPr>
              <w:t>?</w:t>
            </w:r>
          </w:p>
        </w:tc>
        <w:tc>
          <w:tcPr>
            <w:tcW w:w="992" w:type="dxa"/>
          </w:tcPr>
          <w:p w14:paraId="5BA9D046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A7E792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6B9338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9FBBA9C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06037" w:rsidRPr="00CE0C72" w14:paraId="0535DF14" w14:textId="77777777" w:rsidTr="00914392">
        <w:tc>
          <w:tcPr>
            <w:tcW w:w="5212" w:type="dxa"/>
            <w:gridSpan w:val="2"/>
            <w:shd w:val="clear" w:color="auto" w:fill="auto"/>
          </w:tcPr>
          <w:p w14:paraId="311B1E61" w14:textId="77777777" w:rsidR="00706037" w:rsidRPr="00CE0C72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Cs w:val="32"/>
                <w:lang w:val="en-US"/>
              </w:rPr>
            </w:pP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>Does he/ she show concern</w:t>
            </w:r>
            <w:r>
              <w:rPr>
                <w:rFonts w:ascii="Times-Roman" w:hAnsi="Times-Roman"/>
                <w:sz w:val="22"/>
                <w:szCs w:val="32"/>
                <w:lang w:val="en-US"/>
              </w:rPr>
              <w:t xml:space="preserve"> (empathy)</w:t>
            </w: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 for others?  </w:t>
            </w:r>
          </w:p>
        </w:tc>
        <w:tc>
          <w:tcPr>
            <w:tcW w:w="992" w:type="dxa"/>
          </w:tcPr>
          <w:p w14:paraId="78693166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98FECD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73FC46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AA208BD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06037" w:rsidRPr="00CE0C72" w14:paraId="7877DAB1" w14:textId="77777777" w:rsidTr="00914392">
        <w:tc>
          <w:tcPr>
            <w:tcW w:w="5212" w:type="dxa"/>
            <w:gridSpan w:val="2"/>
            <w:shd w:val="clear" w:color="auto" w:fill="auto"/>
          </w:tcPr>
          <w:p w14:paraId="7EBBC061" w14:textId="77777777" w:rsidR="00706037" w:rsidRPr="00CE0C72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szCs w:val="32"/>
                <w:lang w:val="en-US"/>
              </w:rPr>
            </w:pPr>
            <w:r w:rsidRPr="00CE0C72">
              <w:rPr>
                <w:rFonts w:ascii="Times-Roman" w:hAnsi="Times-Roman"/>
                <w:sz w:val="22"/>
                <w:szCs w:val="32"/>
                <w:lang w:val="en-US"/>
              </w:rPr>
              <w:t xml:space="preserve">Does he/ she understand personal space?  </w:t>
            </w:r>
          </w:p>
        </w:tc>
        <w:tc>
          <w:tcPr>
            <w:tcW w:w="992" w:type="dxa"/>
          </w:tcPr>
          <w:p w14:paraId="03D03956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344187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DC2B51A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1AA9737" w14:textId="77777777" w:rsidR="00706037" w:rsidRPr="00CE0C72" w:rsidRDefault="00706037" w:rsidP="00DA1B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06037" w:rsidRPr="00BF537C" w14:paraId="03FC999F" w14:textId="77777777" w:rsidTr="00914392">
        <w:tc>
          <w:tcPr>
            <w:tcW w:w="9323" w:type="dxa"/>
            <w:gridSpan w:val="7"/>
            <w:shd w:val="clear" w:color="auto" w:fill="auto"/>
          </w:tcPr>
          <w:p w14:paraId="290D9D9B" w14:textId="77777777" w:rsidR="00706037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284"/>
              <w:rPr>
                <w:b/>
                <w:sz w:val="22"/>
                <w:szCs w:val="20"/>
              </w:rPr>
            </w:pPr>
            <w:proofErr w:type="spellStart"/>
            <w:r w:rsidRPr="00BF537C">
              <w:rPr>
                <w:b/>
                <w:sz w:val="22"/>
                <w:szCs w:val="20"/>
              </w:rPr>
              <w:t>PlPlease</w:t>
            </w:r>
            <w:proofErr w:type="spellEnd"/>
            <w:r w:rsidRPr="00BF537C">
              <w:rPr>
                <w:b/>
                <w:sz w:val="22"/>
                <w:szCs w:val="20"/>
              </w:rPr>
              <w:t xml:space="preserve"> describe your concerns:</w:t>
            </w:r>
          </w:p>
          <w:p w14:paraId="0A640CF7" w14:textId="77777777" w:rsidR="00706037" w:rsidRPr="00BF537C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284"/>
              <w:rPr>
                <w:b/>
                <w:sz w:val="22"/>
                <w:szCs w:val="20"/>
              </w:rPr>
            </w:pPr>
          </w:p>
          <w:p w14:paraId="3B522869" w14:textId="77777777" w:rsidR="00706037" w:rsidRPr="00BF537C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284"/>
              <w:rPr>
                <w:b/>
                <w:sz w:val="22"/>
                <w:szCs w:val="20"/>
              </w:rPr>
            </w:pPr>
          </w:p>
          <w:p w14:paraId="59E52553" w14:textId="77777777" w:rsidR="00706037" w:rsidRPr="00BF537C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284"/>
              <w:rPr>
                <w:b/>
                <w:sz w:val="22"/>
                <w:szCs w:val="20"/>
              </w:rPr>
            </w:pPr>
          </w:p>
          <w:p w14:paraId="46D5D18B" w14:textId="77777777" w:rsidR="00706037" w:rsidRPr="00BF537C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284"/>
              <w:rPr>
                <w:b/>
                <w:sz w:val="22"/>
                <w:szCs w:val="20"/>
              </w:rPr>
            </w:pPr>
          </w:p>
          <w:p w14:paraId="13D4AD05" w14:textId="77777777" w:rsidR="00706037" w:rsidRPr="00BF537C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284"/>
              <w:rPr>
                <w:b/>
                <w:sz w:val="22"/>
                <w:szCs w:val="20"/>
              </w:rPr>
            </w:pPr>
          </w:p>
          <w:p w14:paraId="60FE6564" w14:textId="77777777" w:rsidR="00706037" w:rsidRPr="00BF537C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284"/>
              <w:rPr>
                <w:b/>
                <w:sz w:val="22"/>
                <w:szCs w:val="20"/>
              </w:rPr>
            </w:pPr>
          </w:p>
          <w:p w14:paraId="1A849F99" w14:textId="77777777" w:rsidR="00706037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284"/>
              <w:rPr>
                <w:rFonts w:ascii="Times-Roman" w:hAnsi="Times-Roman"/>
                <w:b/>
                <w:sz w:val="22"/>
                <w:szCs w:val="32"/>
                <w:lang w:val="en-US"/>
              </w:rPr>
            </w:pPr>
          </w:p>
          <w:p w14:paraId="6CEB6421" w14:textId="77777777" w:rsidR="00706037" w:rsidRPr="00BF537C" w:rsidRDefault="00706037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-284"/>
              <w:rPr>
                <w:rFonts w:ascii="Times-Roman" w:hAnsi="Times-Roman"/>
                <w:b/>
                <w:sz w:val="22"/>
                <w:szCs w:val="32"/>
                <w:lang w:val="en-US"/>
              </w:rPr>
            </w:pPr>
          </w:p>
          <w:p w14:paraId="1D6D44FF" w14:textId="77777777" w:rsidR="00706037" w:rsidRPr="00BF537C" w:rsidRDefault="00706037" w:rsidP="00DA1BDE">
            <w:pPr>
              <w:spacing w:before="60" w:after="60"/>
              <w:jc w:val="center"/>
              <w:rPr>
                <w:sz w:val="22"/>
                <w:szCs w:val="20"/>
              </w:rPr>
            </w:pPr>
          </w:p>
        </w:tc>
      </w:tr>
    </w:tbl>
    <w:p w14:paraId="0C9E17F8" w14:textId="77777777" w:rsidR="002036EF" w:rsidRDefault="002036EF" w:rsidP="00DA1BD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84"/>
        <w:rPr>
          <w:b/>
          <w:sz w:val="20"/>
          <w:szCs w:val="20"/>
        </w:rPr>
      </w:pPr>
    </w:p>
    <w:p w14:paraId="280A4935" w14:textId="77777777" w:rsidR="00DA1BDE" w:rsidRPr="00CE0C72" w:rsidRDefault="00DA1BDE" w:rsidP="00DA1BDE">
      <w:pPr>
        <w:rPr>
          <w:vanish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992"/>
        <w:gridCol w:w="1134"/>
        <w:gridCol w:w="992"/>
        <w:gridCol w:w="993"/>
      </w:tblGrid>
      <w:tr w:rsidR="00150F94" w:rsidRPr="00CE0C72" w14:paraId="5C5F5CBF" w14:textId="77777777" w:rsidTr="00150F94">
        <w:tc>
          <w:tcPr>
            <w:tcW w:w="5212" w:type="dxa"/>
            <w:shd w:val="clear" w:color="auto" w:fill="auto"/>
          </w:tcPr>
          <w:p w14:paraId="2DA72E01" w14:textId="77777777" w:rsidR="00150F94" w:rsidRPr="001848A8" w:rsidRDefault="0070232C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sz w:val="22"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</w:t>
            </w:r>
            <w:r w:rsidR="0003094D">
              <w:rPr>
                <w:b/>
                <w:szCs w:val="32"/>
                <w:lang w:val="en-US"/>
              </w:rPr>
              <w:t>4</w:t>
            </w:r>
            <w:r w:rsidR="00150F94" w:rsidRPr="00CE0C72">
              <w:rPr>
                <w:b/>
                <w:szCs w:val="32"/>
                <w:lang w:val="en-US"/>
              </w:rPr>
              <w:t>. Play and Imagination:</w:t>
            </w:r>
          </w:p>
        </w:tc>
        <w:tc>
          <w:tcPr>
            <w:tcW w:w="992" w:type="dxa"/>
          </w:tcPr>
          <w:p w14:paraId="019C953D" w14:textId="77777777" w:rsidR="00150F94" w:rsidRPr="00E41A11" w:rsidRDefault="00150F94" w:rsidP="004F7885">
            <w:pPr>
              <w:spacing w:before="60" w:after="60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 xml:space="preserve">Always </w:t>
            </w:r>
            <w:r w:rsidR="00E41A11">
              <w:rPr>
                <w:b/>
                <w:sz w:val="18"/>
                <w:szCs w:val="18"/>
              </w:rPr>
              <w:t>or</w:t>
            </w:r>
            <w:r w:rsidR="00A52890" w:rsidRPr="00E41A11">
              <w:rPr>
                <w:b/>
                <w:sz w:val="18"/>
                <w:szCs w:val="18"/>
              </w:rPr>
              <w:t xml:space="preserve"> </w:t>
            </w:r>
            <w:r w:rsidRPr="00E41A11">
              <w:rPr>
                <w:b/>
                <w:sz w:val="18"/>
                <w:szCs w:val="18"/>
              </w:rPr>
              <w:t>most of the time</w:t>
            </w:r>
          </w:p>
        </w:tc>
        <w:tc>
          <w:tcPr>
            <w:tcW w:w="1134" w:type="dxa"/>
            <w:shd w:val="clear" w:color="auto" w:fill="auto"/>
          </w:tcPr>
          <w:p w14:paraId="6F15F377" w14:textId="77777777" w:rsidR="00150F94" w:rsidRPr="00E41A11" w:rsidRDefault="00150F94" w:rsidP="004F7885">
            <w:pPr>
              <w:spacing w:before="60" w:after="60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Sometimes</w:t>
            </w:r>
          </w:p>
        </w:tc>
        <w:tc>
          <w:tcPr>
            <w:tcW w:w="992" w:type="dxa"/>
            <w:shd w:val="clear" w:color="auto" w:fill="auto"/>
          </w:tcPr>
          <w:p w14:paraId="3829FFD0" w14:textId="77777777" w:rsidR="00150F94" w:rsidRPr="00E41A11" w:rsidRDefault="00150F94" w:rsidP="004F78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Rarely or never</w:t>
            </w:r>
          </w:p>
        </w:tc>
        <w:tc>
          <w:tcPr>
            <w:tcW w:w="993" w:type="dxa"/>
            <w:shd w:val="clear" w:color="auto" w:fill="auto"/>
          </w:tcPr>
          <w:p w14:paraId="3E479D03" w14:textId="77777777" w:rsidR="00150F94" w:rsidRPr="00E41A11" w:rsidRDefault="00150F94" w:rsidP="004F78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Not known</w:t>
            </w:r>
          </w:p>
        </w:tc>
      </w:tr>
      <w:tr w:rsidR="00150F94" w:rsidRPr="00CE0C72" w14:paraId="33FA1A8B" w14:textId="77777777" w:rsidTr="00150F94">
        <w:tc>
          <w:tcPr>
            <w:tcW w:w="5212" w:type="dxa"/>
            <w:shd w:val="clear" w:color="auto" w:fill="auto"/>
          </w:tcPr>
          <w:p w14:paraId="5175F15D" w14:textId="77777777" w:rsidR="00150F94" w:rsidRPr="001848A8" w:rsidRDefault="00F25CB1" w:rsidP="0094359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sz w:val="22"/>
                <w:szCs w:val="32"/>
                <w:lang w:val="en-US"/>
              </w:rPr>
            </w:pPr>
            <w:r w:rsidRPr="001848A8">
              <w:rPr>
                <w:sz w:val="22"/>
                <w:szCs w:val="32"/>
                <w:lang w:val="en-US"/>
              </w:rPr>
              <w:t xml:space="preserve">Does </w:t>
            </w:r>
            <w:r w:rsidR="00706037">
              <w:rPr>
                <w:sz w:val="22"/>
                <w:szCs w:val="32"/>
                <w:lang w:val="en-US"/>
              </w:rPr>
              <w:t>or did</w:t>
            </w:r>
            <w:r w:rsidRPr="001848A8">
              <w:rPr>
                <w:sz w:val="22"/>
                <w:szCs w:val="32"/>
                <w:lang w:val="en-US"/>
              </w:rPr>
              <w:t xml:space="preserve"> </w:t>
            </w:r>
            <w:r>
              <w:rPr>
                <w:sz w:val="22"/>
                <w:szCs w:val="32"/>
                <w:lang w:val="en-US"/>
              </w:rPr>
              <w:t xml:space="preserve">the </w:t>
            </w:r>
            <w:r w:rsidRPr="001848A8">
              <w:rPr>
                <w:sz w:val="22"/>
                <w:szCs w:val="32"/>
                <w:lang w:val="en-US"/>
              </w:rPr>
              <w:t>child engage in pretend play (</w:t>
            </w:r>
            <w:proofErr w:type="spellStart"/>
            <w:r w:rsidRPr="001848A8">
              <w:rPr>
                <w:sz w:val="22"/>
                <w:szCs w:val="32"/>
                <w:lang w:val="en-US"/>
              </w:rPr>
              <w:t>eg</w:t>
            </w:r>
            <w:proofErr w:type="spellEnd"/>
            <w:r w:rsidRPr="001848A8">
              <w:rPr>
                <w:sz w:val="22"/>
                <w:szCs w:val="32"/>
                <w:lang w:val="en-US"/>
              </w:rPr>
              <w:t xml:space="preserve">: feeding doll and putting it to bed, making cup of tea, </w:t>
            </w:r>
            <w:r>
              <w:rPr>
                <w:sz w:val="22"/>
                <w:szCs w:val="32"/>
                <w:lang w:val="en-US"/>
              </w:rPr>
              <w:t xml:space="preserve">pretending to cook, </w:t>
            </w:r>
            <w:proofErr w:type="spellStart"/>
            <w:r w:rsidRPr="001848A8">
              <w:rPr>
                <w:sz w:val="22"/>
                <w:szCs w:val="32"/>
                <w:lang w:val="en-US"/>
              </w:rPr>
              <w:t>etc</w:t>
            </w:r>
            <w:proofErr w:type="spellEnd"/>
            <w:r w:rsidRPr="001848A8">
              <w:rPr>
                <w:sz w:val="22"/>
                <w:szCs w:val="32"/>
                <w:lang w:val="en-US"/>
              </w:rPr>
              <w:t xml:space="preserve">)?  </w:t>
            </w:r>
          </w:p>
        </w:tc>
        <w:tc>
          <w:tcPr>
            <w:tcW w:w="992" w:type="dxa"/>
          </w:tcPr>
          <w:p w14:paraId="34B95ECB" w14:textId="77777777" w:rsidR="00150F94" w:rsidRPr="00CE0C72" w:rsidRDefault="00150F94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765BB3" w14:textId="77777777" w:rsidR="00150F94" w:rsidRPr="00CE0C72" w:rsidRDefault="00150F94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A8C695" w14:textId="77777777" w:rsidR="00150F94" w:rsidRPr="00CE0C72" w:rsidRDefault="00150F94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6D712D3" w14:textId="77777777" w:rsidR="00150F94" w:rsidRPr="00CE0C72" w:rsidRDefault="00150F94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104E99" w:rsidRPr="00CE0C72" w14:paraId="4FDF180F" w14:textId="77777777" w:rsidTr="00150F94">
        <w:tc>
          <w:tcPr>
            <w:tcW w:w="5212" w:type="dxa"/>
            <w:shd w:val="clear" w:color="auto" w:fill="auto"/>
          </w:tcPr>
          <w:p w14:paraId="1CD923EF" w14:textId="77777777" w:rsidR="00104E99" w:rsidRDefault="00104E99" w:rsidP="00F25CB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-284"/>
              <w:rPr>
                <w:sz w:val="22"/>
                <w:szCs w:val="32"/>
                <w:lang w:val="en-US"/>
              </w:rPr>
            </w:pPr>
            <w:r>
              <w:rPr>
                <w:sz w:val="22"/>
                <w:szCs w:val="32"/>
                <w:lang w:val="en-US"/>
              </w:rPr>
              <w:t xml:space="preserve">  </w:t>
            </w:r>
            <w:r w:rsidRPr="004759AF">
              <w:rPr>
                <w:sz w:val="22"/>
                <w:szCs w:val="32"/>
                <w:lang w:val="en-US"/>
              </w:rPr>
              <w:t xml:space="preserve">s </w:t>
            </w:r>
            <w:r>
              <w:rPr>
                <w:sz w:val="22"/>
                <w:szCs w:val="32"/>
                <w:lang w:val="en-US"/>
              </w:rPr>
              <w:t xml:space="preserve">Does or did </w:t>
            </w:r>
            <w:r w:rsidRPr="004759AF">
              <w:rPr>
                <w:sz w:val="22"/>
                <w:szCs w:val="32"/>
                <w:lang w:val="en-US"/>
              </w:rPr>
              <w:t>he/ she make up stories of his/ her own and</w:t>
            </w:r>
          </w:p>
          <w:p w14:paraId="51444EB5" w14:textId="77777777" w:rsidR="00104E99" w:rsidRPr="00CE0C72" w:rsidRDefault="00104E99" w:rsidP="00F25CB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-284"/>
              <w:rPr>
                <w:szCs w:val="32"/>
                <w:lang w:val="en-US"/>
              </w:rPr>
            </w:pPr>
            <w:r>
              <w:rPr>
                <w:sz w:val="22"/>
                <w:szCs w:val="32"/>
                <w:lang w:val="en-US"/>
              </w:rPr>
              <w:t xml:space="preserve">    </w:t>
            </w:r>
            <w:r w:rsidRPr="004759AF">
              <w:rPr>
                <w:sz w:val="22"/>
                <w:szCs w:val="32"/>
                <w:lang w:val="en-US"/>
              </w:rPr>
              <w:t xml:space="preserve"> play imaginatively?</w:t>
            </w:r>
          </w:p>
        </w:tc>
        <w:tc>
          <w:tcPr>
            <w:tcW w:w="992" w:type="dxa"/>
          </w:tcPr>
          <w:p w14:paraId="448C4926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DF1703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82B0A0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9BE9821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104E99" w:rsidRPr="00CE0C72" w14:paraId="454A256F" w14:textId="77777777" w:rsidTr="00150F94">
        <w:tc>
          <w:tcPr>
            <w:tcW w:w="5212" w:type="dxa"/>
            <w:shd w:val="clear" w:color="auto" w:fill="auto"/>
          </w:tcPr>
          <w:p w14:paraId="3CAACAC5" w14:textId="77777777" w:rsidR="00104E99" w:rsidRPr="00CE0C72" w:rsidRDefault="00104E99" w:rsidP="00F25C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szCs w:val="32"/>
                <w:lang w:val="en-US"/>
              </w:rPr>
            </w:pPr>
            <w:r w:rsidRPr="00CE0C72">
              <w:rPr>
                <w:sz w:val="22"/>
                <w:szCs w:val="32"/>
                <w:lang w:val="en-US"/>
              </w:rPr>
              <w:t xml:space="preserve">Does </w:t>
            </w:r>
            <w:r>
              <w:rPr>
                <w:sz w:val="22"/>
                <w:szCs w:val="32"/>
                <w:lang w:val="en-US"/>
              </w:rPr>
              <w:t>or did the</w:t>
            </w:r>
            <w:r w:rsidRPr="00CE0C72">
              <w:rPr>
                <w:sz w:val="22"/>
                <w:szCs w:val="32"/>
                <w:lang w:val="en-US"/>
              </w:rPr>
              <w:t xml:space="preserve"> child have an interest in lining up toys/ objects, spinning wheels or examining certain parts of toys?  </w:t>
            </w:r>
          </w:p>
        </w:tc>
        <w:tc>
          <w:tcPr>
            <w:tcW w:w="992" w:type="dxa"/>
          </w:tcPr>
          <w:p w14:paraId="7F31C0CD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BE857D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13E08E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F9A80C0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104E99" w:rsidRPr="00CE0C72" w14:paraId="420B0DCB" w14:textId="77777777" w:rsidTr="00150F94">
        <w:tc>
          <w:tcPr>
            <w:tcW w:w="5212" w:type="dxa"/>
            <w:shd w:val="clear" w:color="auto" w:fill="auto"/>
          </w:tcPr>
          <w:p w14:paraId="488AEB71" w14:textId="77777777" w:rsidR="00706037" w:rsidRDefault="00104E99" w:rsidP="00F25C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sz w:val="22"/>
                <w:szCs w:val="32"/>
                <w:lang w:val="en-US"/>
              </w:rPr>
            </w:pPr>
            <w:r w:rsidRPr="00CE0C72">
              <w:rPr>
                <w:sz w:val="22"/>
                <w:szCs w:val="32"/>
                <w:lang w:val="en-US"/>
              </w:rPr>
              <w:t xml:space="preserve">Does </w:t>
            </w:r>
            <w:r>
              <w:rPr>
                <w:sz w:val="22"/>
                <w:szCs w:val="32"/>
                <w:lang w:val="en-US"/>
              </w:rPr>
              <w:t>or did the child</w:t>
            </w:r>
            <w:r w:rsidRPr="00CE0C72">
              <w:rPr>
                <w:sz w:val="22"/>
                <w:szCs w:val="32"/>
                <w:lang w:val="en-US"/>
              </w:rPr>
              <w:t xml:space="preserve"> tend to repeat the same play activities </w:t>
            </w:r>
            <w:proofErr w:type="gramStart"/>
            <w:r w:rsidRPr="00CE0C72">
              <w:rPr>
                <w:sz w:val="22"/>
                <w:szCs w:val="32"/>
                <w:lang w:val="en-US"/>
              </w:rPr>
              <w:t>over and over again</w:t>
            </w:r>
            <w:proofErr w:type="gramEnd"/>
            <w:r w:rsidRPr="00CE0C72">
              <w:rPr>
                <w:sz w:val="22"/>
                <w:szCs w:val="32"/>
                <w:lang w:val="en-US"/>
              </w:rPr>
              <w:t xml:space="preserve">?  </w:t>
            </w:r>
          </w:p>
          <w:p w14:paraId="147718E8" w14:textId="77777777" w:rsidR="00706037" w:rsidRPr="00CE0C72" w:rsidRDefault="00706037" w:rsidP="00F25C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3803415E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EF78C1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F87A80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7805A0A" w14:textId="77777777" w:rsidR="00104E99" w:rsidRPr="00CE0C72" w:rsidRDefault="00104E99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8C5897" w:rsidRPr="00CE0C72" w14:paraId="6199BBD9" w14:textId="77777777" w:rsidTr="00150F94">
        <w:tc>
          <w:tcPr>
            <w:tcW w:w="5212" w:type="dxa"/>
            <w:shd w:val="clear" w:color="auto" w:fill="auto"/>
          </w:tcPr>
          <w:p w14:paraId="3D1D0E9F" w14:textId="77777777" w:rsidR="008C5897" w:rsidRPr="00CE0C72" w:rsidRDefault="008C5897" w:rsidP="004920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sz w:val="22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1EC6B67E" w14:textId="77777777" w:rsidR="008C5897" w:rsidRPr="00E41A11" w:rsidRDefault="008C5897" w:rsidP="00FD5F10">
            <w:pPr>
              <w:spacing w:before="60" w:after="60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 xml:space="preserve">Always </w:t>
            </w:r>
            <w:r>
              <w:rPr>
                <w:b/>
                <w:sz w:val="18"/>
                <w:szCs w:val="18"/>
              </w:rPr>
              <w:t>or</w:t>
            </w:r>
            <w:r w:rsidRPr="00E41A11">
              <w:rPr>
                <w:b/>
                <w:sz w:val="18"/>
                <w:szCs w:val="18"/>
              </w:rPr>
              <w:t xml:space="preserve"> most of the time</w:t>
            </w:r>
          </w:p>
        </w:tc>
        <w:tc>
          <w:tcPr>
            <w:tcW w:w="1134" w:type="dxa"/>
            <w:shd w:val="clear" w:color="auto" w:fill="auto"/>
          </w:tcPr>
          <w:p w14:paraId="4853B340" w14:textId="77777777" w:rsidR="008C5897" w:rsidRPr="00E41A11" w:rsidRDefault="008C5897" w:rsidP="00FD5F10">
            <w:pPr>
              <w:spacing w:before="60" w:after="60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Sometimes</w:t>
            </w:r>
          </w:p>
        </w:tc>
        <w:tc>
          <w:tcPr>
            <w:tcW w:w="992" w:type="dxa"/>
            <w:shd w:val="clear" w:color="auto" w:fill="auto"/>
          </w:tcPr>
          <w:p w14:paraId="4E106FEC" w14:textId="77777777" w:rsidR="008C5897" w:rsidRPr="00E41A11" w:rsidRDefault="008C5897" w:rsidP="00FD5F1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Rarely or never</w:t>
            </w:r>
          </w:p>
        </w:tc>
        <w:tc>
          <w:tcPr>
            <w:tcW w:w="993" w:type="dxa"/>
            <w:shd w:val="clear" w:color="auto" w:fill="auto"/>
          </w:tcPr>
          <w:p w14:paraId="67A28A1F" w14:textId="77777777" w:rsidR="008C5897" w:rsidRPr="00E41A11" w:rsidRDefault="008C5897" w:rsidP="00FD5F1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Not known</w:t>
            </w:r>
          </w:p>
        </w:tc>
      </w:tr>
      <w:tr w:rsidR="008C5897" w:rsidRPr="00CE0C72" w14:paraId="152ADB01" w14:textId="77777777" w:rsidTr="00150F94">
        <w:tc>
          <w:tcPr>
            <w:tcW w:w="5212" w:type="dxa"/>
            <w:shd w:val="clear" w:color="auto" w:fill="auto"/>
          </w:tcPr>
          <w:p w14:paraId="61C865F2" w14:textId="77777777" w:rsidR="008C5897" w:rsidRPr="00CE0C72" w:rsidRDefault="008C5897" w:rsidP="004920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E0C72">
              <w:rPr>
                <w:sz w:val="22"/>
                <w:szCs w:val="32"/>
                <w:lang w:val="en-US"/>
              </w:rPr>
              <w:t xml:space="preserve">Does </w:t>
            </w:r>
            <w:r>
              <w:rPr>
                <w:sz w:val="22"/>
                <w:szCs w:val="32"/>
                <w:lang w:val="en-US"/>
              </w:rPr>
              <w:t xml:space="preserve">or did </w:t>
            </w:r>
            <w:r w:rsidRPr="00CE0C72">
              <w:rPr>
                <w:sz w:val="22"/>
                <w:szCs w:val="32"/>
                <w:lang w:val="en-US"/>
              </w:rPr>
              <w:t>he/ she have any unusual or obsessive interests (</w:t>
            </w:r>
            <w:proofErr w:type="spellStart"/>
            <w:r w:rsidRPr="00CE0C72">
              <w:rPr>
                <w:sz w:val="22"/>
                <w:szCs w:val="32"/>
                <w:lang w:val="en-US"/>
              </w:rPr>
              <w:t>eg</w:t>
            </w:r>
            <w:proofErr w:type="spellEnd"/>
            <w:r w:rsidRPr="00CE0C72">
              <w:rPr>
                <w:sz w:val="22"/>
                <w:szCs w:val="32"/>
                <w:lang w:val="en-US"/>
              </w:rPr>
              <w:t xml:space="preserve">: </w:t>
            </w:r>
            <w:r w:rsidRPr="00CE0C72">
              <w:rPr>
                <w:rFonts w:cs="Arial"/>
                <w:sz w:val="22"/>
                <w:szCs w:val="22"/>
              </w:rPr>
              <w:t>transport, street signs, automatic doors, dolls, animals, dressing up</w:t>
            </w:r>
            <w:r>
              <w:rPr>
                <w:rFonts w:cs="Arial"/>
                <w:sz w:val="22"/>
                <w:szCs w:val="22"/>
              </w:rPr>
              <w:t>, Lego, computer games, science, etc</w:t>
            </w:r>
            <w:r w:rsidRPr="00CE0C72">
              <w:rPr>
                <w:rFonts w:cs="Arial"/>
                <w:sz w:val="22"/>
                <w:szCs w:val="22"/>
              </w:rPr>
              <w:t xml:space="preserve">)?  </w:t>
            </w:r>
          </w:p>
        </w:tc>
        <w:tc>
          <w:tcPr>
            <w:tcW w:w="992" w:type="dxa"/>
          </w:tcPr>
          <w:p w14:paraId="5FFBE741" w14:textId="77777777" w:rsidR="008C5897" w:rsidRPr="00CE0C72" w:rsidRDefault="008C589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E3897E" w14:textId="77777777" w:rsidR="008C5897" w:rsidRPr="00CE0C72" w:rsidRDefault="008C589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1EA1A7" w14:textId="77777777" w:rsidR="008C5897" w:rsidRPr="00CE0C72" w:rsidRDefault="008C589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B2C7FAD" w14:textId="77777777" w:rsidR="008C5897" w:rsidRPr="00CE0C72" w:rsidRDefault="008C5897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8C5897" w:rsidRPr="00CE0C72" w14:paraId="11085348" w14:textId="77777777" w:rsidTr="00DF2F96">
        <w:trPr>
          <w:trHeight w:val="1692"/>
        </w:trPr>
        <w:tc>
          <w:tcPr>
            <w:tcW w:w="9323" w:type="dxa"/>
            <w:gridSpan w:val="5"/>
            <w:shd w:val="clear" w:color="auto" w:fill="auto"/>
          </w:tcPr>
          <w:p w14:paraId="28206FF6" w14:textId="77777777" w:rsidR="008C5897" w:rsidRPr="001848A8" w:rsidRDefault="008C5897" w:rsidP="00DA1BDE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1848A8">
              <w:rPr>
                <w:rFonts w:cs="Arial"/>
                <w:b/>
                <w:sz w:val="22"/>
                <w:szCs w:val="22"/>
              </w:rPr>
              <w:t>Please describe</w:t>
            </w:r>
            <w:r>
              <w:rPr>
                <w:rFonts w:cs="Arial"/>
                <w:b/>
                <w:sz w:val="22"/>
                <w:szCs w:val="22"/>
              </w:rPr>
              <w:t xml:space="preserve"> your concerns</w:t>
            </w:r>
            <w:r w:rsidRPr="001848A8">
              <w:rPr>
                <w:rFonts w:cs="Arial"/>
                <w:b/>
                <w:sz w:val="22"/>
                <w:szCs w:val="22"/>
              </w:rPr>
              <w:t>:</w:t>
            </w:r>
          </w:p>
          <w:p w14:paraId="7F73E57D" w14:textId="77777777" w:rsidR="008C5897" w:rsidRDefault="008C5897" w:rsidP="00DA1BDE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1C37E44C" w14:textId="77777777" w:rsidR="008C5897" w:rsidRPr="00CE0C72" w:rsidRDefault="008C5897" w:rsidP="00DA1BDE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273E0310" w14:textId="77777777" w:rsidR="008C5897" w:rsidRPr="00CE0C72" w:rsidRDefault="008C5897" w:rsidP="00DA1BD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076FBC2A" w14:textId="77777777" w:rsidR="002036EF" w:rsidRDefault="002036EF" w:rsidP="00DA1BD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84"/>
        <w:rPr>
          <w:b/>
          <w:szCs w:val="32"/>
          <w:lang w:val="en-US"/>
        </w:rPr>
      </w:pPr>
    </w:p>
    <w:p w14:paraId="649243EA" w14:textId="77777777" w:rsidR="00DA1BDE" w:rsidRPr="00CE0C72" w:rsidRDefault="00DA1BDE" w:rsidP="00DA1BDE">
      <w:pPr>
        <w:rPr>
          <w:vanish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992"/>
        <w:gridCol w:w="1134"/>
        <w:gridCol w:w="992"/>
        <w:gridCol w:w="993"/>
      </w:tblGrid>
      <w:tr w:rsidR="00A52890" w:rsidRPr="00CE0C72" w14:paraId="3E20C68D" w14:textId="77777777" w:rsidTr="00A52890">
        <w:tc>
          <w:tcPr>
            <w:tcW w:w="5212" w:type="dxa"/>
            <w:shd w:val="clear" w:color="auto" w:fill="auto"/>
          </w:tcPr>
          <w:p w14:paraId="5A444BBC" w14:textId="77777777" w:rsidR="00A52890" w:rsidRPr="00A3217A" w:rsidRDefault="0070232C" w:rsidP="00DA1BDE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color w:val="2C3337"/>
                <w:szCs w:val="32"/>
                <w:lang w:val="en-US"/>
              </w:rPr>
            </w:pPr>
            <w:r>
              <w:rPr>
                <w:rFonts w:ascii="Times-Roman" w:hAnsi="Times-Roman"/>
                <w:b/>
                <w:szCs w:val="32"/>
                <w:lang w:val="en-US"/>
              </w:rPr>
              <w:t>1</w:t>
            </w:r>
            <w:r w:rsidR="0003094D">
              <w:rPr>
                <w:rFonts w:ascii="Times-Roman" w:hAnsi="Times-Roman"/>
                <w:b/>
                <w:szCs w:val="32"/>
                <w:lang w:val="en-US"/>
              </w:rPr>
              <w:t>5</w:t>
            </w:r>
            <w:r w:rsidR="00A52890" w:rsidRPr="00A3217A">
              <w:rPr>
                <w:rFonts w:ascii="Times-Roman" w:hAnsi="Times-Roman"/>
                <w:b/>
                <w:szCs w:val="32"/>
                <w:lang w:val="en-US"/>
              </w:rPr>
              <w:t>. Behaviour</w:t>
            </w:r>
            <w:r w:rsidR="00A52890" w:rsidRPr="00A3217A">
              <w:rPr>
                <w:b/>
              </w:rPr>
              <w:t>:</w:t>
            </w:r>
          </w:p>
        </w:tc>
        <w:tc>
          <w:tcPr>
            <w:tcW w:w="992" w:type="dxa"/>
          </w:tcPr>
          <w:p w14:paraId="091A6270" w14:textId="77777777" w:rsidR="00A52890" w:rsidRPr="00E41A11" w:rsidRDefault="00A52890" w:rsidP="004F7885">
            <w:pPr>
              <w:spacing w:before="60" w:after="60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Always or most of the time</w:t>
            </w:r>
          </w:p>
        </w:tc>
        <w:tc>
          <w:tcPr>
            <w:tcW w:w="1134" w:type="dxa"/>
            <w:shd w:val="clear" w:color="auto" w:fill="auto"/>
          </w:tcPr>
          <w:p w14:paraId="543F0ED2" w14:textId="77777777" w:rsidR="00A52890" w:rsidRPr="00E41A11" w:rsidRDefault="00A52890" w:rsidP="004F7885">
            <w:pPr>
              <w:spacing w:before="60" w:after="60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Sometimes</w:t>
            </w:r>
          </w:p>
        </w:tc>
        <w:tc>
          <w:tcPr>
            <w:tcW w:w="992" w:type="dxa"/>
            <w:shd w:val="clear" w:color="auto" w:fill="auto"/>
          </w:tcPr>
          <w:p w14:paraId="1228679B" w14:textId="77777777" w:rsidR="00A52890" w:rsidRPr="00E41A11" w:rsidRDefault="00A52890" w:rsidP="004F78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Rarely or never</w:t>
            </w:r>
          </w:p>
        </w:tc>
        <w:tc>
          <w:tcPr>
            <w:tcW w:w="993" w:type="dxa"/>
            <w:shd w:val="clear" w:color="auto" w:fill="auto"/>
          </w:tcPr>
          <w:p w14:paraId="331B6C91" w14:textId="77777777" w:rsidR="00A52890" w:rsidRPr="00E41A11" w:rsidRDefault="00A52890" w:rsidP="004F78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41A11">
              <w:rPr>
                <w:b/>
                <w:sz w:val="18"/>
                <w:szCs w:val="18"/>
              </w:rPr>
              <w:t>Not known</w:t>
            </w:r>
          </w:p>
        </w:tc>
      </w:tr>
      <w:tr w:rsidR="00A52890" w:rsidRPr="00CE0C72" w14:paraId="793ED097" w14:textId="77777777" w:rsidTr="00A52890">
        <w:tc>
          <w:tcPr>
            <w:tcW w:w="5212" w:type="dxa"/>
            <w:shd w:val="clear" w:color="auto" w:fill="auto"/>
          </w:tcPr>
          <w:p w14:paraId="0A6DDAD4" w14:textId="77777777" w:rsidR="00A52890" w:rsidRPr="001848A8" w:rsidRDefault="00A52890" w:rsidP="00F25CB1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</w:pPr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Is </w:t>
            </w:r>
            <w:r w:rsidR="00F25CB1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>the</w:t>
            </w:r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 </w:t>
            </w:r>
            <w:r w:rsidR="00943595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child insistent on following their own </w:t>
            </w:r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agenda?   </w:t>
            </w:r>
          </w:p>
        </w:tc>
        <w:tc>
          <w:tcPr>
            <w:tcW w:w="992" w:type="dxa"/>
          </w:tcPr>
          <w:p w14:paraId="3370B50F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DEC337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F3C263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B752CA7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A52890" w:rsidRPr="00CE0C72" w14:paraId="59267840" w14:textId="77777777" w:rsidTr="00A52890">
        <w:tc>
          <w:tcPr>
            <w:tcW w:w="5212" w:type="dxa"/>
            <w:shd w:val="clear" w:color="auto" w:fill="auto"/>
          </w:tcPr>
          <w:p w14:paraId="79D52D75" w14:textId="77777777" w:rsidR="00A52890" w:rsidRPr="001848A8" w:rsidRDefault="00A52890" w:rsidP="00F25CB1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</w:pPr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Is </w:t>
            </w:r>
            <w:r w:rsidR="00F25CB1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>the</w:t>
            </w:r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 child particular about following any routines?  </w:t>
            </w:r>
          </w:p>
        </w:tc>
        <w:tc>
          <w:tcPr>
            <w:tcW w:w="992" w:type="dxa"/>
          </w:tcPr>
          <w:p w14:paraId="023DE468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B7029D9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90228ED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2E8D455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A52890" w:rsidRPr="00CE0C72" w14:paraId="169F3D1D" w14:textId="77777777" w:rsidTr="00A52890">
        <w:tc>
          <w:tcPr>
            <w:tcW w:w="5212" w:type="dxa"/>
            <w:shd w:val="clear" w:color="auto" w:fill="auto"/>
          </w:tcPr>
          <w:p w14:paraId="33E01202" w14:textId="77777777" w:rsidR="00A52890" w:rsidRPr="001848A8" w:rsidRDefault="00A52890" w:rsidP="00DA1BDE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32"/>
                <w:lang w:val="en-US"/>
              </w:rPr>
            </w:pPr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Does he/she show emotional distress </w:t>
            </w:r>
            <w:r w:rsidR="00492001">
              <w:rPr>
                <w:rFonts w:ascii="Times-Roman" w:hAnsi="Times-Roman"/>
                <w:sz w:val="22"/>
                <w:szCs w:val="32"/>
                <w:lang w:val="en-US"/>
              </w:rPr>
              <w:t xml:space="preserve">to change in routines, </w:t>
            </w:r>
            <w:proofErr w:type="gramStart"/>
            <w:r w:rsidR="00492001">
              <w:rPr>
                <w:rFonts w:ascii="Times-Roman" w:hAnsi="Times-Roman"/>
                <w:sz w:val="22"/>
                <w:szCs w:val="32"/>
                <w:lang w:val="en-US"/>
              </w:rPr>
              <w:t>transitions</w:t>
            </w:r>
            <w:proofErr w:type="gramEnd"/>
            <w:r w:rsidR="00F25CB1">
              <w:rPr>
                <w:rFonts w:ascii="Times-Roman" w:hAnsi="Times-Roman"/>
                <w:sz w:val="22"/>
                <w:szCs w:val="32"/>
                <w:lang w:val="en-US"/>
              </w:rPr>
              <w:t xml:space="preserve"> </w:t>
            </w:r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or new experiences/ situations?   </w:t>
            </w:r>
          </w:p>
        </w:tc>
        <w:tc>
          <w:tcPr>
            <w:tcW w:w="992" w:type="dxa"/>
          </w:tcPr>
          <w:p w14:paraId="361F99A3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55E3EB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15A92D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9081877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A52890" w:rsidRPr="00CE0C72" w14:paraId="0F64B2B7" w14:textId="77777777" w:rsidTr="00A52890">
        <w:tc>
          <w:tcPr>
            <w:tcW w:w="5212" w:type="dxa"/>
            <w:shd w:val="clear" w:color="auto" w:fill="auto"/>
          </w:tcPr>
          <w:p w14:paraId="75F837A1" w14:textId="77777777" w:rsidR="00A52890" w:rsidRPr="001848A8" w:rsidRDefault="00A52890" w:rsidP="00DA1BDE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32"/>
                <w:lang w:val="en-US"/>
              </w:rPr>
            </w:pPr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Does he/ she have poor awareness of danger?  </w:t>
            </w:r>
          </w:p>
        </w:tc>
        <w:tc>
          <w:tcPr>
            <w:tcW w:w="992" w:type="dxa"/>
          </w:tcPr>
          <w:p w14:paraId="4E7B213C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B6DD7A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5B73A0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D6FA6F5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A52890" w:rsidRPr="00CE0C72" w14:paraId="5936305D" w14:textId="77777777" w:rsidTr="00A52890">
        <w:tc>
          <w:tcPr>
            <w:tcW w:w="5212" w:type="dxa"/>
            <w:shd w:val="clear" w:color="auto" w:fill="auto"/>
          </w:tcPr>
          <w:p w14:paraId="2528C251" w14:textId="77777777" w:rsidR="00A52890" w:rsidRPr="001848A8" w:rsidRDefault="00A52890" w:rsidP="00DA1BDE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32"/>
                <w:lang w:val="en-US"/>
              </w:rPr>
            </w:pPr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Is he/ she overactive, </w:t>
            </w:r>
            <w:proofErr w:type="gramStart"/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>impulsive</w:t>
            </w:r>
            <w:proofErr w:type="gramEnd"/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 or inattentive? </w:t>
            </w:r>
          </w:p>
        </w:tc>
        <w:tc>
          <w:tcPr>
            <w:tcW w:w="992" w:type="dxa"/>
          </w:tcPr>
          <w:p w14:paraId="27B35ADE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6B1CE64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47A0B5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CECF314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A52890" w:rsidRPr="00CE0C72" w14:paraId="62CFFC79" w14:textId="77777777" w:rsidTr="00A52890">
        <w:tc>
          <w:tcPr>
            <w:tcW w:w="5212" w:type="dxa"/>
            <w:shd w:val="clear" w:color="auto" w:fill="auto"/>
          </w:tcPr>
          <w:p w14:paraId="0EEA416C" w14:textId="77777777" w:rsidR="00A52890" w:rsidRPr="001848A8" w:rsidRDefault="00A52890" w:rsidP="00DA1BDE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32"/>
                <w:lang w:val="en-US"/>
              </w:rPr>
            </w:pPr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Does he/ she have odd ways of moving hands, </w:t>
            </w:r>
            <w:proofErr w:type="gramStart"/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>fingers</w:t>
            </w:r>
            <w:proofErr w:type="gramEnd"/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 or body (</w:t>
            </w:r>
            <w:proofErr w:type="spellStart"/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>eg</w:t>
            </w:r>
            <w:proofErr w:type="spellEnd"/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: hand flapping, rocking, spinning)?  </w:t>
            </w:r>
          </w:p>
        </w:tc>
        <w:tc>
          <w:tcPr>
            <w:tcW w:w="992" w:type="dxa"/>
          </w:tcPr>
          <w:p w14:paraId="4BDC7359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41F020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3A5F0CF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01438B3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A52890" w:rsidRPr="00CE0C72" w14:paraId="6C59D0C6" w14:textId="77777777" w:rsidTr="00A52890">
        <w:tc>
          <w:tcPr>
            <w:tcW w:w="5212" w:type="dxa"/>
            <w:shd w:val="clear" w:color="auto" w:fill="auto"/>
          </w:tcPr>
          <w:p w14:paraId="601598CE" w14:textId="77777777" w:rsidR="00A52890" w:rsidRPr="001848A8" w:rsidRDefault="00A52890" w:rsidP="0070603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32"/>
                <w:lang w:val="en-US"/>
              </w:rPr>
            </w:pPr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Does </w:t>
            </w:r>
            <w:r w:rsidR="005202BB">
              <w:rPr>
                <w:rFonts w:ascii="Times-Roman" w:hAnsi="Times-Roman"/>
                <w:sz w:val="22"/>
                <w:szCs w:val="32"/>
                <w:lang w:val="en-US"/>
              </w:rPr>
              <w:t>the</w:t>
            </w:r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 child have any behaviour, which </w:t>
            </w:r>
            <w:r w:rsidR="00706037">
              <w:rPr>
                <w:rFonts w:ascii="Times-Roman" w:hAnsi="Times-Roman"/>
                <w:sz w:val="22"/>
                <w:szCs w:val="32"/>
                <w:lang w:val="en-US"/>
              </w:rPr>
              <w:t>is</w:t>
            </w:r>
            <w:r w:rsidRPr="001848A8">
              <w:rPr>
                <w:rFonts w:ascii="Times-Roman" w:hAnsi="Times-Roman"/>
                <w:sz w:val="22"/>
                <w:szCs w:val="32"/>
                <w:lang w:val="en-US"/>
              </w:rPr>
              <w:t xml:space="preserve"> difficult to handle?  </w:t>
            </w:r>
          </w:p>
        </w:tc>
        <w:tc>
          <w:tcPr>
            <w:tcW w:w="992" w:type="dxa"/>
          </w:tcPr>
          <w:p w14:paraId="3793F16D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1A1AD3A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7F609C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BAA3902" w14:textId="77777777" w:rsidR="00A52890" w:rsidRPr="00CE0C72" w:rsidRDefault="00A52890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A52890" w:rsidRPr="002D60BB" w14:paraId="5E0F6E9D" w14:textId="77777777" w:rsidTr="00986B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29"/>
        </w:trPr>
        <w:tc>
          <w:tcPr>
            <w:tcW w:w="9323" w:type="dxa"/>
            <w:gridSpan w:val="5"/>
          </w:tcPr>
          <w:p w14:paraId="4CAB2DF8" w14:textId="77777777" w:rsidR="00A52890" w:rsidRPr="00BF537C" w:rsidRDefault="00A52890" w:rsidP="00DA1BDE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Please describe your concerns:</w:t>
            </w:r>
          </w:p>
        </w:tc>
      </w:tr>
    </w:tbl>
    <w:p w14:paraId="11136FFA" w14:textId="77777777" w:rsidR="002036EF" w:rsidRDefault="002036EF" w:rsidP="00DA1BDE">
      <w:pPr>
        <w:widowControl w:val="0"/>
        <w:autoSpaceDE w:val="0"/>
        <w:autoSpaceDN w:val="0"/>
        <w:adjustRightInd w:val="0"/>
        <w:rPr>
          <w:rFonts w:ascii="Times-Roman" w:hAnsi="Times-Roman"/>
          <w:color w:val="2C3337"/>
          <w:sz w:val="32"/>
          <w:szCs w:val="32"/>
          <w:lang w:val="en-US"/>
        </w:rPr>
      </w:pPr>
    </w:p>
    <w:p w14:paraId="31BB95B9" w14:textId="77777777" w:rsidR="00DA1BDE" w:rsidRPr="00CE0C72" w:rsidRDefault="00DA1BDE" w:rsidP="00DA1BDE">
      <w:pPr>
        <w:rPr>
          <w:vanish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51"/>
        <w:gridCol w:w="850"/>
        <w:gridCol w:w="993"/>
      </w:tblGrid>
      <w:tr w:rsidR="00DA1BDE" w:rsidRPr="00CE0C72" w14:paraId="3FD3F7DD" w14:textId="77777777">
        <w:tc>
          <w:tcPr>
            <w:tcW w:w="6629" w:type="dxa"/>
            <w:shd w:val="clear" w:color="auto" w:fill="auto"/>
          </w:tcPr>
          <w:p w14:paraId="046BB420" w14:textId="77777777" w:rsidR="00DA1BDE" w:rsidRPr="00CE0C72" w:rsidRDefault="00DA1BDE" w:rsidP="0070232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color w:val="2C3337"/>
                <w:szCs w:val="32"/>
                <w:lang w:val="en-US"/>
              </w:rPr>
            </w:pPr>
            <w:r w:rsidRPr="00CE0C72">
              <w:rPr>
                <w:rFonts w:ascii="Times-Roman" w:hAnsi="Times-Roman"/>
                <w:b/>
                <w:szCs w:val="32"/>
                <w:lang w:val="en-US"/>
              </w:rPr>
              <w:t>1</w:t>
            </w:r>
            <w:r w:rsidR="008C5897">
              <w:rPr>
                <w:rFonts w:ascii="Times-Roman" w:hAnsi="Times-Roman"/>
                <w:b/>
                <w:szCs w:val="32"/>
                <w:lang w:val="en-US"/>
              </w:rPr>
              <w:t>6</w:t>
            </w:r>
            <w:r w:rsidRPr="00CE0C72">
              <w:rPr>
                <w:rFonts w:ascii="Times-Roman" w:hAnsi="Times-Roman"/>
                <w:b/>
                <w:szCs w:val="32"/>
                <w:lang w:val="en-US"/>
              </w:rPr>
              <w:t>. Sensory Responses</w:t>
            </w:r>
            <w:r w:rsidRPr="00CE0C72">
              <w:rPr>
                <w:b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32E9E1E7" w14:textId="77777777" w:rsidR="00DA1BDE" w:rsidRPr="006644C2" w:rsidRDefault="00DA1BDE" w:rsidP="00DA1BD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644C2">
              <w:rPr>
                <w:b/>
                <w:sz w:val="18"/>
                <w:szCs w:val="18"/>
              </w:rPr>
              <w:t xml:space="preserve">Yes </w:t>
            </w:r>
          </w:p>
        </w:tc>
        <w:tc>
          <w:tcPr>
            <w:tcW w:w="850" w:type="dxa"/>
            <w:shd w:val="clear" w:color="auto" w:fill="auto"/>
          </w:tcPr>
          <w:p w14:paraId="518C3030" w14:textId="77777777" w:rsidR="00DA1BDE" w:rsidRPr="006644C2" w:rsidRDefault="00DA1BDE" w:rsidP="00DA1BD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644C2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</w:tcPr>
          <w:p w14:paraId="0A21700A" w14:textId="77777777" w:rsidR="00DA1BDE" w:rsidRPr="006644C2" w:rsidRDefault="00DA1BDE" w:rsidP="00DA1BD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644C2">
              <w:rPr>
                <w:b/>
                <w:sz w:val="18"/>
                <w:szCs w:val="18"/>
              </w:rPr>
              <w:t>Not known</w:t>
            </w:r>
          </w:p>
        </w:tc>
      </w:tr>
      <w:tr w:rsidR="00DA1BDE" w:rsidRPr="00CE0C72" w14:paraId="5EFC2B02" w14:textId="77777777">
        <w:tc>
          <w:tcPr>
            <w:tcW w:w="6629" w:type="dxa"/>
            <w:shd w:val="clear" w:color="auto" w:fill="auto"/>
          </w:tcPr>
          <w:p w14:paraId="41D8B705" w14:textId="77777777" w:rsidR="00566BD0" w:rsidRPr="001848A8" w:rsidRDefault="00DA1BDE" w:rsidP="006E574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</w:pPr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Is </w:t>
            </w:r>
            <w:r w:rsidR="006E5742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>the</w:t>
            </w:r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 child oversensitive to noises, textures (of clothing, food </w:t>
            </w:r>
            <w:proofErr w:type="spellStart"/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>etc</w:t>
            </w:r>
            <w:proofErr w:type="spellEnd"/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) or smells?   </w:t>
            </w:r>
          </w:p>
        </w:tc>
        <w:tc>
          <w:tcPr>
            <w:tcW w:w="851" w:type="dxa"/>
            <w:shd w:val="clear" w:color="auto" w:fill="auto"/>
          </w:tcPr>
          <w:p w14:paraId="31F21D93" w14:textId="77777777" w:rsidR="00DA1BDE" w:rsidRPr="00CE0C72" w:rsidRDefault="00DA1BD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0655351" w14:textId="77777777" w:rsidR="00DA1BDE" w:rsidRPr="00CE0C72" w:rsidRDefault="00DA1BD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A3A05C5" w14:textId="77777777" w:rsidR="00DA1BDE" w:rsidRPr="00CE0C72" w:rsidRDefault="00DA1BDE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E5742" w:rsidRPr="00CE0C72" w14:paraId="724E5405" w14:textId="77777777">
        <w:tc>
          <w:tcPr>
            <w:tcW w:w="6629" w:type="dxa"/>
            <w:shd w:val="clear" w:color="auto" w:fill="auto"/>
          </w:tcPr>
          <w:p w14:paraId="0B0AE0C5" w14:textId="77777777" w:rsidR="006E5742" w:rsidRPr="006E5742" w:rsidRDefault="006E5742" w:rsidP="006E5742">
            <w:pPr>
              <w:rPr>
                <w:sz w:val="22"/>
                <w:szCs w:val="22"/>
              </w:rPr>
            </w:pPr>
            <w:r w:rsidRPr="006E5742">
              <w:rPr>
                <w:color w:val="000000"/>
                <w:sz w:val="22"/>
                <w:szCs w:val="22"/>
                <w:shd w:val="clear" w:color="auto" w:fill="FFFFFF"/>
              </w:rPr>
              <w:t>Does he/she ever seek out sensory experiences such as smelling things, chewing clothes, peering at things up close etc?</w:t>
            </w:r>
          </w:p>
        </w:tc>
        <w:tc>
          <w:tcPr>
            <w:tcW w:w="851" w:type="dxa"/>
            <w:shd w:val="clear" w:color="auto" w:fill="auto"/>
          </w:tcPr>
          <w:p w14:paraId="3B5D8E67" w14:textId="77777777" w:rsidR="006E5742" w:rsidRDefault="006E5742"/>
        </w:tc>
        <w:tc>
          <w:tcPr>
            <w:tcW w:w="850" w:type="dxa"/>
            <w:shd w:val="clear" w:color="auto" w:fill="auto"/>
          </w:tcPr>
          <w:p w14:paraId="0F2CDF09" w14:textId="77777777" w:rsidR="006E5742" w:rsidRDefault="006E5742"/>
        </w:tc>
        <w:tc>
          <w:tcPr>
            <w:tcW w:w="993" w:type="dxa"/>
            <w:shd w:val="clear" w:color="auto" w:fill="auto"/>
          </w:tcPr>
          <w:p w14:paraId="47751909" w14:textId="77777777" w:rsidR="006E5742" w:rsidRDefault="006E5742"/>
        </w:tc>
      </w:tr>
      <w:tr w:rsidR="0003094D" w:rsidRPr="00CE0C72" w14:paraId="46A12541" w14:textId="77777777">
        <w:trPr>
          <w:trHeight w:val="63"/>
        </w:trPr>
        <w:tc>
          <w:tcPr>
            <w:tcW w:w="6629" w:type="dxa"/>
            <w:shd w:val="clear" w:color="auto" w:fill="auto"/>
          </w:tcPr>
          <w:p w14:paraId="41FA3748" w14:textId="77777777" w:rsidR="0003094D" w:rsidRPr="001848A8" w:rsidRDefault="0003094D" w:rsidP="00DA1BD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</w:pPr>
            <w:r w:rsidRPr="001848A8">
              <w:rPr>
                <w:rFonts w:ascii="Times-Roman" w:hAnsi="Times-Roman"/>
                <w:color w:val="2C3337"/>
                <w:sz w:val="22"/>
                <w:szCs w:val="32"/>
                <w:lang w:val="en-US"/>
              </w:rPr>
              <w:t xml:space="preserve">Does he/ she have any extreme food fads (eating only certain types of food)?  </w:t>
            </w:r>
          </w:p>
        </w:tc>
        <w:tc>
          <w:tcPr>
            <w:tcW w:w="851" w:type="dxa"/>
            <w:shd w:val="clear" w:color="auto" w:fill="auto"/>
          </w:tcPr>
          <w:p w14:paraId="37279B8D" w14:textId="77777777" w:rsidR="0003094D" w:rsidRPr="00CE0C72" w:rsidRDefault="0003094D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5873443" w14:textId="77777777" w:rsidR="0003094D" w:rsidRPr="00CE0C72" w:rsidRDefault="0003094D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EEC9F1F" w14:textId="77777777" w:rsidR="0003094D" w:rsidRPr="00CE0C72" w:rsidRDefault="0003094D" w:rsidP="00DA1BD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03094D" w:rsidRPr="00CE0C72" w14:paraId="5312A03F" w14:textId="77777777">
        <w:trPr>
          <w:trHeight w:val="63"/>
        </w:trPr>
        <w:tc>
          <w:tcPr>
            <w:tcW w:w="9323" w:type="dxa"/>
            <w:gridSpan w:val="4"/>
            <w:shd w:val="clear" w:color="auto" w:fill="auto"/>
          </w:tcPr>
          <w:p w14:paraId="2F1F02E9" w14:textId="77777777" w:rsidR="0003094D" w:rsidRPr="00BF537C" w:rsidRDefault="0003094D" w:rsidP="00DA1BDE">
            <w:pPr>
              <w:spacing w:before="60" w:after="60"/>
              <w:rPr>
                <w:b/>
                <w:sz w:val="22"/>
                <w:szCs w:val="20"/>
              </w:rPr>
            </w:pPr>
            <w:r w:rsidRPr="00BF537C">
              <w:rPr>
                <w:b/>
                <w:sz w:val="22"/>
                <w:szCs w:val="20"/>
              </w:rPr>
              <w:t>Please describe:</w:t>
            </w:r>
          </w:p>
          <w:p w14:paraId="53BF6562" w14:textId="77777777" w:rsidR="0003094D" w:rsidRDefault="0003094D" w:rsidP="00DA1BDE">
            <w:pPr>
              <w:spacing w:before="60" w:after="60"/>
              <w:rPr>
                <w:b/>
                <w:sz w:val="20"/>
                <w:szCs w:val="20"/>
              </w:rPr>
            </w:pPr>
          </w:p>
          <w:p w14:paraId="70A1380A" w14:textId="77777777" w:rsidR="0003094D" w:rsidRPr="002D60BB" w:rsidRDefault="0003094D" w:rsidP="00DA1BDE">
            <w:pPr>
              <w:spacing w:before="60" w:after="60"/>
              <w:rPr>
                <w:b/>
                <w:sz w:val="20"/>
                <w:szCs w:val="20"/>
              </w:rPr>
            </w:pPr>
          </w:p>
          <w:p w14:paraId="73EFD6DC" w14:textId="77777777" w:rsidR="0003094D" w:rsidRPr="00CE0C72" w:rsidRDefault="0003094D" w:rsidP="00DA1BD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0C9A6123" w14:textId="77777777" w:rsidR="00706037" w:rsidRDefault="00706037" w:rsidP="00DA1BDE">
      <w:pPr>
        <w:ind w:hanging="426"/>
      </w:pPr>
    </w:p>
    <w:p w14:paraId="198D43CC" w14:textId="77777777" w:rsidR="008C5897" w:rsidRDefault="008C5897" w:rsidP="00DA1BDE">
      <w:pPr>
        <w:ind w:hanging="426"/>
      </w:pPr>
    </w:p>
    <w:p w14:paraId="5B6EB8E8" w14:textId="77777777" w:rsidR="002036EF" w:rsidRPr="00CE0C72" w:rsidRDefault="002036EF" w:rsidP="00DA1BDE">
      <w:pPr>
        <w:ind w:hanging="426"/>
        <w:rPr>
          <w:vanish/>
        </w:rPr>
      </w:pPr>
    </w:p>
    <w:p w14:paraId="41B88747" w14:textId="77777777" w:rsidR="00DA1BDE" w:rsidRDefault="008C5897" w:rsidP="00DA1BDE">
      <w:pPr>
        <w:ind w:hanging="426"/>
        <w:rPr>
          <w:b/>
        </w:rPr>
      </w:pPr>
      <w:r>
        <w:rPr>
          <w:b/>
        </w:rPr>
        <w:t xml:space="preserve"> 17</w:t>
      </w:r>
      <w:r w:rsidR="00DA1BDE">
        <w:rPr>
          <w:b/>
        </w:rPr>
        <w:t>. Have there been a</w:t>
      </w:r>
      <w:r w:rsidR="00DA1BDE" w:rsidRPr="004759AF">
        <w:rPr>
          <w:b/>
        </w:rPr>
        <w:t xml:space="preserve">ny concerns about </w:t>
      </w:r>
      <w:r w:rsidR="00492001">
        <w:rPr>
          <w:b/>
        </w:rPr>
        <w:t>the</w:t>
      </w:r>
      <w:r w:rsidR="00DA1BDE">
        <w:rPr>
          <w:b/>
        </w:rPr>
        <w:t xml:space="preserve"> child’s vision</w:t>
      </w:r>
      <w:r w:rsidR="00DA1BDE" w:rsidRPr="004759AF">
        <w:rPr>
          <w:b/>
        </w:rPr>
        <w:t xml:space="preserve">?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7879"/>
      </w:tblGrid>
      <w:tr w:rsidR="00DA1BDE" w:rsidRPr="007B130C" w14:paraId="28B3DE95" w14:textId="77777777">
        <w:tc>
          <w:tcPr>
            <w:tcW w:w="1101" w:type="dxa"/>
            <w:shd w:val="clear" w:color="auto" w:fill="auto"/>
          </w:tcPr>
          <w:p w14:paraId="5F2A9751" w14:textId="77777777" w:rsidR="00DA1BDE" w:rsidRPr="007B130C" w:rsidRDefault="00DA1BDE" w:rsidP="00DA1BDE">
            <w:pPr>
              <w:spacing w:before="120" w:after="60"/>
              <w:jc w:val="center"/>
              <w:rPr>
                <w:b/>
                <w:u w:val="single"/>
              </w:rPr>
            </w:pPr>
            <w:r w:rsidRPr="007B130C">
              <w:rPr>
                <w:sz w:val="22"/>
                <w:szCs w:val="22"/>
              </w:rPr>
              <w:t>Yes / No</w:t>
            </w:r>
          </w:p>
        </w:tc>
        <w:tc>
          <w:tcPr>
            <w:tcW w:w="8089" w:type="dxa"/>
            <w:shd w:val="clear" w:color="auto" w:fill="auto"/>
          </w:tcPr>
          <w:p w14:paraId="7FFBE72C" w14:textId="77777777" w:rsidR="00DA1BDE" w:rsidRDefault="00DA1BDE" w:rsidP="00DA1BDE">
            <w:pPr>
              <w:spacing w:before="60"/>
              <w:rPr>
                <w:b/>
              </w:rPr>
            </w:pPr>
            <w:r w:rsidRPr="007B130C">
              <w:rPr>
                <w:b/>
              </w:rPr>
              <w:t xml:space="preserve">Date of formal testing and outcome: </w:t>
            </w:r>
          </w:p>
          <w:p w14:paraId="7DE080A3" w14:textId="77777777" w:rsidR="004C586F" w:rsidRPr="007B130C" w:rsidRDefault="004C586F" w:rsidP="00DA1BDE">
            <w:pPr>
              <w:spacing w:before="60"/>
              <w:rPr>
                <w:b/>
                <w:u w:val="single"/>
              </w:rPr>
            </w:pPr>
          </w:p>
        </w:tc>
      </w:tr>
    </w:tbl>
    <w:p w14:paraId="176ECD3A" w14:textId="77777777" w:rsidR="00DF2F96" w:rsidRDefault="00DF2F96" w:rsidP="006644C2">
      <w:pPr>
        <w:rPr>
          <w:b/>
        </w:rPr>
      </w:pPr>
    </w:p>
    <w:p w14:paraId="10C3EE68" w14:textId="77777777" w:rsidR="008C5897" w:rsidRDefault="008C5897" w:rsidP="006644C2">
      <w:pPr>
        <w:rPr>
          <w:b/>
        </w:rPr>
      </w:pPr>
    </w:p>
    <w:p w14:paraId="479DD86F" w14:textId="77777777" w:rsidR="00DA1BDE" w:rsidRDefault="0070232C" w:rsidP="006644C2">
      <w:pPr>
        <w:ind w:left="-284"/>
        <w:rPr>
          <w:b/>
          <w:u w:val="single"/>
        </w:rPr>
      </w:pPr>
      <w:r>
        <w:rPr>
          <w:b/>
        </w:rPr>
        <w:t>1</w:t>
      </w:r>
      <w:r w:rsidR="008C5897">
        <w:rPr>
          <w:b/>
        </w:rPr>
        <w:t>8</w:t>
      </w:r>
      <w:r w:rsidR="00DA1BDE">
        <w:rPr>
          <w:b/>
        </w:rPr>
        <w:t>. Have there been a</w:t>
      </w:r>
      <w:r w:rsidR="00DA1BDE" w:rsidRPr="004759AF">
        <w:rPr>
          <w:b/>
        </w:rPr>
        <w:t xml:space="preserve">ny concerns about </w:t>
      </w:r>
      <w:r w:rsidR="00492001">
        <w:rPr>
          <w:b/>
        </w:rPr>
        <w:t>the</w:t>
      </w:r>
      <w:r w:rsidR="00DA1BDE">
        <w:rPr>
          <w:b/>
        </w:rPr>
        <w:t xml:space="preserve"> child’s </w:t>
      </w:r>
      <w:r w:rsidR="00DA1BDE" w:rsidRPr="004759AF">
        <w:rPr>
          <w:b/>
        </w:rPr>
        <w:t>hearing?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7879"/>
      </w:tblGrid>
      <w:tr w:rsidR="00DA1BDE" w:rsidRPr="007B130C" w14:paraId="7C6BAD8F" w14:textId="77777777">
        <w:tc>
          <w:tcPr>
            <w:tcW w:w="1101" w:type="dxa"/>
            <w:shd w:val="clear" w:color="auto" w:fill="auto"/>
          </w:tcPr>
          <w:p w14:paraId="0D84ED33" w14:textId="77777777" w:rsidR="00DA1BDE" w:rsidRPr="007B130C" w:rsidRDefault="00DA1BDE" w:rsidP="00DA1BDE">
            <w:pPr>
              <w:spacing w:before="120" w:after="60"/>
              <w:jc w:val="center"/>
              <w:rPr>
                <w:b/>
                <w:u w:val="single"/>
              </w:rPr>
            </w:pPr>
            <w:r w:rsidRPr="007B130C">
              <w:rPr>
                <w:sz w:val="22"/>
                <w:szCs w:val="22"/>
              </w:rPr>
              <w:t>Yes / No</w:t>
            </w:r>
          </w:p>
        </w:tc>
        <w:tc>
          <w:tcPr>
            <w:tcW w:w="8089" w:type="dxa"/>
            <w:shd w:val="clear" w:color="auto" w:fill="auto"/>
          </w:tcPr>
          <w:p w14:paraId="3F8C6CF5" w14:textId="77777777" w:rsidR="00DA1BDE" w:rsidRDefault="00DA1BDE" w:rsidP="00DA1BDE">
            <w:pPr>
              <w:spacing w:before="60"/>
              <w:rPr>
                <w:b/>
              </w:rPr>
            </w:pPr>
            <w:r w:rsidRPr="007B130C">
              <w:rPr>
                <w:b/>
              </w:rPr>
              <w:t>Date of formal testing and outcome:</w:t>
            </w:r>
          </w:p>
          <w:p w14:paraId="093CCC06" w14:textId="77777777" w:rsidR="004C586F" w:rsidRPr="007B130C" w:rsidRDefault="004C586F" w:rsidP="00DA1BDE">
            <w:pPr>
              <w:spacing w:before="60"/>
              <w:rPr>
                <w:b/>
                <w:u w:val="single"/>
              </w:rPr>
            </w:pPr>
          </w:p>
        </w:tc>
      </w:tr>
    </w:tbl>
    <w:p w14:paraId="49EE4DAC" w14:textId="77777777" w:rsidR="00DA1BDE" w:rsidRDefault="00DA1BDE" w:rsidP="00DA1BDE">
      <w:pPr>
        <w:ind w:left="-284"/>
        <w:rPr>
          <w:b/>
        </w:rPr>
      </w:pPr>
    </w:p>
    <w:p w14:paraId="562689BD" w14:textId="77777777" w:rsidR="008C5897" w:rsidRDefault="008C5897" w:rsidP="00DA1BDE">
      <w:pPr>
        <w:ind w:left="-284"/>
        <w:rPr>
          <w:b/>
        </w:rPr>
      </w:pPr>
    </w:p>
    <w:p w14:paraId="1F7EF1BA" w14:textId="77777777" w:rsidR="00DA1BDE" w:rsidRPr="004759AF" w:rsidRDefault="008C5897" w:rsidP="00DA1BDE">
      <w:pPr>
        <w:ind w:left="-284"/>
        <w:rPr>
          <w:b/>
        </w:rPr>
      </w:pPr>
      <w:r>
        <w:rPr>
          <w:b/>
        </w:rPr>
        <w:t>19</w:t>
      </w:r>
      <w:r w:rsidR="00DA1BDE">
        <w:rPr>
          <w:b/>
        </w:rPr>
        <w:t xml:space="preserve">. </w:t>
      </w:r>
      <w:r w:rsidR="00492001">
        <w:rPr>
          <w:b/>
        </w:rPr>
        <w:t>Are there</w:t>
      </w:r>
      <w:r w:rsidR="00DA1BDE">
        <w:rPr>
          <w:b/>
        </w:rPr>
        <w:t xml:space="preserve"> a</w:t>
      </w:r>
      <w:r w:rsidR="00DA1BDE" w:rsidRPr="004759AF">
        <w:rPr>
          <w:b/>
        </w:rPr>
        <w:t xml:space="preserve">ny concerns about his/ her physical skills (running, climbing, jumping, </w:t>
      </w:r>
      <w:r w:rsidR="00653031">
        <w:rPr>
          <w:b/>
        </w:rPr>
        <w:t xml:space="preserve">taking part in PE, </w:t>
      </w:r>
      <w:r w:rsidR="00DA1BDE" w:rsidRPr="004759AF">
        <w:rPr>
          <w:b/>
        </w:rPr>
        <w:t>etc) or hand skills (drawing, writing, building)?</w:t>
      </w:r>
    </w:p>
    <w:p w14:paraId="640C2CC8" w14:textId="77777777" w:rsidR="00DA1BDE" w:rsidRDefault="00DA1BDE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</w:rPr>
      </w:pPr>
      <w:r w:rsidRPr="00BF537C">
        <w:rPr>
          <w:b/>
          <w:sz w:val="22"/>
          <w:szCs w:val="20"/>
        </w:rPr>
        <w:t>Please describe your concerns:</w:t>
      </w:r>
    </w:p>
    <w:p w14:paraId="421EE80C" w14:textId="77777777" w:rsidR="00DA1BDE" w:rsidRDefault="00DA1BDE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</w:rPr>
      </w:pPr>
    </w:p>
    <w:p w14:paraId="36B8E3B6" w14:textId="77777777" w:rsidR="00DA1BDE" w:rsidRDefault="00DA1BDE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</w:rPr>
      </w:pPr>
    </w:p>
    <w:p w14:paraId="6E047E4D" w14:textId="77777777" w:rsidR="006644C2" w:rsidRDefault="006644C2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</w:rPr>
      </w:pPr>
    </w:p>
    <w:p w14:paraId="3D6E5139" w14:textId="77777777" w:rsidR="00706037" w:rsidRDefault="00706037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</w:rPr>
      </w:pPr>
    </w:p>
    <w:p w14:paraId="4C2EDE49" w14:textId="77777777" w:rsidR="00706037" w:rsidRDefault="00706037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</w:rPr>
      </w:pPr>
    </w:p>
    <w:p w14:paraId="3D12638C" w14:textId="77777777" w:rsidR="00DA1BDE" w:rsidRDefault="00DA1BDE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</w:rPr>
      </w:pPr>
    </w:p>
    <w:p w14:paraId="0581C136" w14:textId="77777777" w:rsidR="00DA1BDE" w:rsidRPr="004759AF" w:rsidRDefault="00DA1BDE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</w:rPr>
      </w:pPr>
    </w:p>
    <w:p w14:paraId="5DDDF5CE" w14:textId="77777777" w:rsidR="00081EA4" w:rsidRDefault="00081EA4" w:rsidP="00DA1BDE">
      <w:pPr>
        <w:ind w:left="-284"/>
        <w:rPr>
          <w:b/>
          <w:u w:val="single"/>
        </w:rPr>
      </w:pPr>
    </w:p>
    <w:p w14:paraId="272BBABA" w14:textId="77777777" w:rsidR="008C5897" w:rsidRPr="004759AF" w:rsidRDefault="008C5897" w:rsidP="00DA1BDE">
      <w:pPr>
        <w:ind w:left="-284"/>
        <w:rPr>
          <w:b/>
          <w:u w:val="single"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DA1BDE" w:rsidRPr="00CE0C72" w14:paraId="502AD92D" w14:textId="77777777">
        <w:tc>
          <w:tcPr>
            <w:tcW w:w="9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A731B5" w14:textId="77777777" w:rsidR="00DA1BDE" w:rsidRPr="00CE0C72" w:rsidRDefault="008C5897" w:rsidP="00492001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20</w:t>
            </w:r>
            <w:r w:rsidR="006644C2">
              <w:rPr>
                <w:b/>
                <w:szCs w:val="22"/>
              </w:rPr>
              <w:t>. Self-</w:t>
            </w:r>
            <w:r w:rsidR="00DA1BDE" w:rsidRPr="001848A8">
              <w:rPr>
                <w:b/>
                <w:szCs w:val="22"/>
              </w:rPr>
              <w:t xml:space="preserve">Care Skills: Is </w:t>
            </w:r>
            <w:r w:rsidR="00492001">
              <w:rPr>
                <w:b/>
                <w:szCs w:val="22"/>
              </w:rPr>
              <w:t>the</w:t>
            </w:r>
            <w:r w:rsidR="00DA1BDE" w:rsidRPr="001848A8">
              <w:rPr>
                <w:b/>
                <w:szCs w:val="22"/>
              </w:rPr>
              <w:t xml:space="preserve"> child toilet trained? </w:t>
            </w:r>
            <w:r w:rsidR="00492001">
              <w:rPr>
                <w:b/>
                <w:szCs w:val="22"/>
              </w:rPr>
              <w:t>Are there</w:t>
            </w:r>
            <w:r w:rsidR="00DA1BDE" w:rsidRPr="001848A8">
              <w:rPr>
                <w:b/>
                <w:szCs w:val="22"/>
              </w:rPr>
              <w:t xml:space="preserve"> any concerns about his/her ability to eat or dress independently?</w:t>
            </w:r>
          </w:p>
        </w:tc>
      </w:tr>
    </w:tbl>
    <w:p w14:paraId="16DA66D2" w14:textId="77777777" w:rsidR="00DA1BDE" w:rsidRPr="00BF537C" w:rsidRDefault="00DA1BDE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284"/>
        <w:rPr>
          <w:b/>
          <w:sz w:val="22"/>
        </w:rPr>
      </w:pPr>
      <w:r w:rsidRPr="00BF537C">
        <w:rPr>
          <w:b/>
          <w:sz w:val="22"/>
          <w:szCs w:val="20"/>
        </w:rPr>
        <w:t>Please describe your concerns:</w:t>
      </w:r>
    </w:p>
    <w:p w14:paraId="53A7471A" w14:textId="77777777" w:rsidR="00DA1BDE" w:rsidRDefault="00DA1BDE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284"/>
        <w:rPr>
          <w:b/>
        </w:rPr>
      </w:pPr>
    </w:p>
    <w:p w14:paraId="535F8EDB" w14:textId="77777777" w:rsidR="006644C2" w:rsidRDefault="006644C2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284"/>
        <w:rPr>
          <w:b/>
        </w:rPr>
      </w:pPr>
    </w:p>
    <w:p w14:paraId="13F83C4E" w14:textId="77777777" w:rsidR="00DA1BDE" w:rsidRDefault="00DA1BDE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284"/>
        <w:rPr>
          <w:b/>
        </w:rPr>
      </w:pPr>
    </w:p>
    <w:p w14:paraId="352E4086" w14:textId="77777777" w:rsidR="00706037" w:rsidRDefault="00706037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284"/>
        <w:rPr>
          <w:b/>
        </w:rPr>
      </w:pPr>
    </w:p>
    <w:p w14:paraId="4A6E1365" w14:textId="77777777" w:rsidR="00706037" w:rsidRDefault="00706037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284"/>
        <w:rPr>
          <w:b/>
        </w:rPr>
      </w:pPr>
    </w:p>
    <w:p w14:paraId="7BEAE4CD" w14:textId="77777777" w:rsidR="00DA1BDE" w:rsidRDefault="00DA1BDE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284"/>
        <w:rPr>
          <w:b/>
        </w:rPr>
      </w:pPr>
    </w:p>
    <w:p w14:paraId="7D5887E0" w14:textId="77777777" w:rsidR="00DA1BDE" w:rsidRPr="004759AF" w:rsidRDefault="00DA1BDE" w:rsidP="00DA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284"/>
        <w:rPr>
          <w:b/>
        </w:rPr>
      </w:pPr>
    </w:p>
    <w:p w14:paraId="4861A2DF" w14:textId="77777777" w:rsidR="001235E3" w:rsidRDefault="001235E3" w:rsidP="00DA1BDE"/>
    <w:p w14:paraId="64B220A6" w14:textId="77777777" w:rsidR="00DA1BDE" w:rsidRPr="004759AF" w:rsidRDefault="00DA1BDE" w:rsidP="00DA1BDE">
      <w:r w:rsidRPr="004759AF">
        <w:t xml:space="preserve">Thank you for completing this form. Once we receive the referral, it will be discussed in our multidisciplinary meeting following which we will let you know the course of action. </w:t>
      </w:r>
    </w:p>
    <w:sectPr w:rsidR="00DA1BDE" w:rsidRPr="004759AF" w:rsidSect="00DA1BDE">
      <w:footerReference w:type="default" r:id="rId9"/>
      <w:pgSz w:w="11900" w:h="16840"/>
      <w:pgMar w:top="1440" w:right="141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3171" w14:textId="77777777" w:rsidR="001F19EE" w:rsidRDefault="001F19EE">
      <w:r>
        <w:separator/>
      </w:r>
    </w:p>
  </w:endnote>
  <w:endnote w:type="continuationSeparator" w:id="0">
    <w:p w14:paraId="7A9B0EC8" w14:textId="77777777" w:rsidR="001F19EE" w:rsidRDefault="001F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1384" w14:textId="77777777" w:rsidR="00DA1BDE" w:rsidRDefault="00DA1B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6CB8">
      <w:rPr>
        <w:noProof/>
      </w:rPr>
      <w:t>1</w:t>
    </w:r>
    <w:r>
      <w:rPr>
        <w:noProof/>
      </w:rPr>
      <w:fldChar w:fldCharType="end"/>
    </w:r>
  </w:p>
  <w:p w14:paraId="6C456533" w14:textId="77777777" w:rsidR="00DA1BDE" w:rsidRDefault="00DA1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AAB9" w14:textId="77777777" w:rsidR="001F19EE" w:rsidRDefault="001F19EE">
      <w:r>
        <w:separator/>
      </w:r>
    </w:p>
  </w:footnote>
  <w:footnote w:type="continuationSeparator" w:id="0">
    <w:p w14:paraId="00ACE295" w14:textId="77777777" w:rsidR="001F19EE" w:rsidRDefault="001F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12D0000">
      <w:start w:val="1"/>
      <w:numFmt w:val="bullet"/>
      <w:lvlText w:val="•"/>
      <w:lvlJc w:val="left"/>
      <w:pPr>
        <w:ind w:left="720" w:hanging="360"/>
      </w:pPr>
    </w:lvl>
    <w:lvl w:ilvl="1" w:tplc="012E0000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19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1F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7942FC"/>
    <w:multiLevelType w:val="hybridMultilevel"/>
    <w:tmpl w:val="1B54E338"/>
    <w:lvl w:ilvl="0" w:tplc="6B92F854">
      <w:start w:val="1"/>
      <w:numFmt w:val="decimal"/>
      <w:lvlText w:val="%1."/>
      <w:lvlJc w:val="left"/>
      <w:pPr>
        <w:tabs>
          <w:tab w:val="num" w:pos="-6"/>
        </w:tabs>
        <w:ind w:left="-6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7" w15:restartNumberingAfterBreak="0">
    <w:nsid w:val="055F33AD"/>
    <w:multiLevelType w:val="hybridMultilevel"/>
    <w:tmpl w:val="67B629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E1BA6"/>
    <w:multiLevelType w:val="hybridMultilevel"/>
    <w:tmpl w:val="E8BAC238"/>
    <w:lvl w:ilvl="0" w:tplc="1E7C3E66">
      <w:start w:val="7"/>
      <w:numFmt w:val="decimal"/>
      <w:lvlText w:val="%1."/>
      <w:lvlJc w:val="left"/>
      <w:pPr>
        <w:tabs>
          <w:tab w:val="num" w:pos="-6"/>
        </w:tabs>
        <w:ind w:left="-6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9" w15:restartNumberingAfterBreak="0">
    <w:nsid w:val="06866642"/>
    <w:multiLevelType w:val="hybridMultilevel"/>
    <w:tmpl w:val="724E7464"/>
    <w:lvl w:ilvl="0" w:tplc="B450FC08">
      <w:start w:val="10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0" w15:restartNumberingAfterBreak="0">
    <w:nsid w:val="0D1932CF"/>
    <w:multiLevelType w:val="hybridMultilevel"/>
    <w:tmpl w:val="9AE02EA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C82377"/>
    <w:multiLevelType w:val="hybridMultilevel"/>
    <w:tmpl w:val="8C20469A"/>
    <w:lvl w:ilvl="0" w:tplc="3CC0FD4A">
      <w:start w:val="7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2" w15:restartNumberingAfterBreak="0">
    <w:nsid w:val="12C82381"/>
    <w:multiLevelType w:val="hybridMultilevel"/>
    <w:tmpl w:val="9C6A0EDE"/>
    <w:lvl w:ilvl="0" w:tplc="1E7C3E66">
      <w:start w:val="7"/>
      <w:numFmt w:val="decimal"/>
      <w:lvlText w:val="%1."/>
      <w:lvlJc w:val="left"/>
      <w:pPr>
        <w:tabs>
          <w:tab w:val="num" w:pos="-290"/>
        </w:tabs>
        <w:ind w:left="-29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1B165BF2"/>
    <w:multiLevelType w:val="hybridMultilevel"/>
    <w:tmpl w:val="9F5040AC"/>
    <w:lvl w:ilvl="0" w:tplc="BD02A500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4" w15:restartNumberingAfterBreak="0">
    <w:nsid w:val="1B763E55"/>
    <w:multiLevelType w:val="hybridMultilevel"/>
    <w:tmpl w:val="1AA6CF6A"/>
    <w:lvl w:ilvl="0" w:tplc="A9B2B512">
      <w:start w:val="3"/>
      <w:numFmt w:val="decimal"/>
      <w:lvlText w:val="%1."/>
      <w:lvlJc w:val="left"/>
      <w:pPr>
        <w:ind w:left="-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5" w15:restartNumberingAfterBreak="0">
    <w:nsid w:val="1BD31A11"/>
    <w:multiLevelType w:val="hybridMultilevel"/>
    <w:tmpl w:val="4600C79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85EC2"/>
    <w:multiLevelType w:val="hybridMultilevel"/>
    <w:tmpl w:val="478064F8"/>
    <w:lvl w:ilvl="0" w:tplc="000F0409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B211ADE"/>
    <w:multiLevelType w:val="hybridMultilevel"/>
    <w:tmpl w:val="F00A4392"/>
    <w:lvl w:ilvl="0" w:tplc="427603EC">
      <w:start w:val="9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8" w15:restartNumberingAfterBreak="0">
    <w:nsid w:val="3C9A0EAE"/>
    <w:multiLevelType w:val="hybridMultilevel"/>
    <w:tmpl w:val="D6B8D6C6"/>
    <w:lvl w:ilvl="0" w:tplc="2C4CD842">
      <w:start w:val="7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9" w15:restartNumberingAfterBreak="0">
    <w:nsid w:val="46A20227"/>
    <w:multiLevelType w:val="hybridMultilevel"/>
    <w:tmpl w:val="5D2A9E92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62464"/>
    <w:multiLevelType w:val="hybridMultilevel"/>
    <w:tmpl w:val="74F8BDC2"/>
    <w:lvl w:ilvl="0" w:tplc="35E8DAF2">
      <w:start w:val="1"/>
      <w:numFmt w:val="decimal"/>
      <w:lvlText w:val="%1."/>
      <w:lvlJc w:val="left"/>
      <w:pPr>
        <w:tabs>
          <w:tab w:val="num" w:pos="-6"/>
        </w:tabs>
        <w:ind w:left="-6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21" w15:restartNumberingAfterBreak="0">
    <w:nsid w:val="51E508DC"/>
    <w:multiLevelType w:val="hybridMultilevel"/>
    <w:tmpl w:val="F1BE8A60"/>
    <w:lvl w:ilvl="0" w:tplc="000F040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26002"/>
    <w:multiLevelType w:val="hybridMultilevel"/>
    <w:tmpl w:val="0152FECC"/>
    <w:lvl w:ilvl="0" w:tplc="00050409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A3A35ED"/>
    <w:multiLevelType w:val="hybridMultilevel"/>
    <w:tmpl w:val="9D925CD6"/>
    <w:lvl w:ilvl="0" w:tplc="EAB0EE10">
      <w:start w:val="1"/>
      <w:numFmt w:val="decimal"/>
      <w:lvlText w:val="%1."/>
      <w:lvlJc w:val="left"/>
      <w:pPr>
        <w:tabs>
          <w:tab w:val="num" w:pos="-6"/>
        </w:tabs>
        <w:ind w:left="-6" w:hanging="360"/>
      </w:pPr>
      <w:rPr>
        <w:rFonts w:hint="default"/>
        <w:i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24" w15:restartNumberingAfterBreak="0">
    <w:nsid w:val="6C9718F2"/>
    <w:multiLevelType w:val="hybridMultilevel"/>
    <w:tmpl w:val="55B2EA2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B4F24"/>
    <w:multiLevelType w:val="hybridMultilevel"/>
    <w:tmpl w:val="DD882CEA"/>
    <w:lvl w:ilvl="0" w:tplc="E544D3E8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4CF0629"/>
    <w:multiLevelType w:val="hybridMultilevel"/>
    <w:tmpl w:val="52C4A720"/>
    <w:lvl w:ilvl="0" w:tplc="59187964">
      <w:start w:val="3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7" w15:restartNumberingAfterBreak="0">
    <w:nsid w:val="778D307F"/>
    <w:multiLevelType w:val="hybridMultilevel"/>
    <w:tmpl w:val="17EAAEFC"/>
    <w:lvl w:ilvl="0" w:tplc="2E9ACD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93CFC"/>
    <w:multiLevelType w:val="hybridMultilevel"/>
    <w:tmpl w:val="A3965D24"/>
    <w:lvl w:ilvl="0" w:tplc="1E7C3E66">
      <w:start w:val="7"/>
      <w:numFmt w:val="decimal"/>
      <w:lvlText w:val="%1."/>
      <w:lvlJc w:val="left"/>
      <w:pPr>
        <w:tabs>
          <w:tab w:val="num" w:pos="-290"/>
        </w:tabs>
        <w:ind w:left="-29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 w15:restartNumberingAfterBreak="0">
    <w:nsid w:val="7D1279DC"/>
    <w:multiLevelType w:val="hybridMultilevel"/>
    <w:tmpl w:val="6946290C"/>
    <w:lvl w:ilvl="0" w:tplc="0F546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690954719">
    <w:abstractNumId w:val="0"/>
  </w:num>
  <w:num w:numId="2" w16cid:durableId="854537785">
    <w:abstractNumId w:val="1"/>
  </w:num>
  <w:num w:numId="3" w16cid:durableId="538320130">
    <w:abstractNumId w:val="2"/>
  </w:num>
  <w:num w:numId="4" w16cid:durableId="929462577">
    <w:abstractNumId w:val="3"/>
  </w:num>
  <w:num w:numId="5" w16cid:durableId="1544251570">
    <w:abstractNumId w:val="4"/>
  </w:num>
  <w:num w:numId="6" w16cid:durableId="1592161313">
    <w:abstractNumId w:val="5"/>
  </w:num>
  <w:num w:numId="7" w16cid:durableId="219443913">
    <w:abstractNumId w:val="25"/>
  </w:num>
  <w:num w:numId="8" w16cid:durableId="1941639801">
    <w:abstractNumId w:val="27"/>
  </w:num>
  <w:num w:numId="9" w16cid:durableId="1420716666">
    <w:abstractNumId w:val="15"/>
  </w:num>
  <w:num w:numId="10" w16cid:durableId="2049990914">
    <w:abstractNumId w:val="10"/>
  </w:num>
  <w:num w:numId="11" w16cid:durableId="1561939569">
    <w:abstractNumId w:val="16"/>
  </w:num>
  <w:num w:numId="12" w16cid:durableId="1438519314">
    <w:abstractNumId w:val="7"/>
  </w:num>
  <w:num w:numId="13" w16cid:durableId="2075469649">
    <w:abstractNumId w:val="24"/>
  </w:num>
  <w:num w:numId="14" w16cid:durableId="1061443096">
    <w:abstractNumId w:val="29"/>
  </w:num>
  <w:num w:numId="15" w16cid:durableId="1344287546">
    <w:abstractNumId w:val="6"/>
  </w:num>
  <w:num w:numId="16" w16cid:durableId="247081658">
    <w:abstractNumId w:val="20"/>
  </w:num>
  <w:num w:numId="17" w16cid:durableId="1829900856">
    <w:abstractNumId w:val="21"/>
  </w:num>
  <w:num w:numId="18" w16cid:durableId="131366596">
    <w:abstractNumId w:val="8"/>
  </w:num>
  <w:num w:numId="19" w16cid:durableId="167869427">
    <w:abstractNumId w:val="28"/>
  </w:num>
  <w:num w:numId="20" w16cid:durableId="1245804172">
    <w:abstractNumId w:val="22"/>
  </w:num>
  <w:num w:numId="21" w16cid:durableId="1026491237">
    <w:abstractNumId w:val="19"/>
  </w:num>
  <w:num w:numId="22" w16cid:durableId="2062169306">
    <w:abstractNumId w:val="23"/>
  </w:num>
  <w:num w:numId="23" w16cid:durableId="513960129">
    <w:abstractNumId w:val="12"/>
  </w:num>
  <w:num w:numId="24" w16cid:durableId="1178959720">
    <w:abstractNumId w:val="18"/>
  </w:num>
  <w:num w:numId="25" w16cid:durableId="93090874">
    <w:abstractNumId w:val="11"/>
  </w:num>
  <w:num w:numId="26" w16cid:durableId="194345191">
    <w:abstractNumId w:val="14"/>
  </w:num>
  <w:num w:numId="27" w16cid:durableId="1490560258">
    <w:abstractNumId w:val="26"/>
  </w:num>
  <w:num w:numId="28" w16cid:durableId="1219316394">
    <w:abstractNumId w:val="13"/>
  </w:num>
  <w:num w:numId="29" w16cid:durableId="1346709679">
    <w:abstractNumId w:val="17"/>
  </w:num>
  <w:num w:numId="30" w16cid:durableId="276720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FF"/>
    <w:rsid w:val="00004580"/>
    <w:rsid w:val="0003094D"/>
    <w:rsid w:val="00081EA4"/>
    <w:rsid w:val="000B0E9B"/>
    <w:rsid w:val="00104E99"/>
    <w:rsid w:val="001235E3"/>
    <w:rsid w:val="00150F94"/>
    <w:rsid w:val="001F19EE"/>
    <w:rsid w:val="001F7F5F"/>
    <w:rsid w:val="002036EF"/>
    <w:rsid w:val="00214109"/>
    <w:rsid w:val="00222D4D"/>
    <w:rsid w:val="002362C2"/>
    <w:rsid w:val="0024641B"/>
    <w:rsid w:val="00286635"/>
    <w:rsid w:val="002F15C8"/>
    <w:rsid w:val="002F1E9B"/>
    <w:rsid w:val="00316D5A"/>
    <w:rsid w:val="00437178"/>
    <w:rsid w:val="00492001"/>
    <w:rsid w:val="004B14F6"/>
    <w:rsid w:val="004C586F"/>
    <w:rsid w:val="004C7102"/>
    <w:rsid w:val="004F7885"/>
    <w:rsid w:val="005202BB"/>
    <w:rsid w:val="00522918"/>
    <w:rsid w:val="00526C3C"/>
    <w:rsid w:val="00551C6C"/>
    <w:rsid w:val="00566BD0"/>
    <w:rsid w:val="005A0094"/>
    <w:rsid w:val="005B5E8C"/>
    <w:rsid w:val="005B6A42"/>
    <w:rsid w:val="005B6CB8"/>
    <w:rsid w:val="005F0CD1"/>
    <w:rsid w:val="006412CA"/>
    <w:rsid w:val="00653031"/>
    <w:rsid w:val="006644C2"/>
    <w:rsid w:val="006A4B39"/>
    <w:rsid w:val="006E5742"/>
    <w:rsid w:val="006F68CA"/>
    <w:rsid w:val="0070232C"/>
    <w:rsid w:val="00706037"/>
    <w:rsid w:val="00715602"/>
    <w:rsid w:val="00744E19"/>
    <w:rsid w:val="007473A1"/>
    <w:rsid w:val="007F508F"/>
    <w:rsid w:val="008576E8"/>
    <w:rsid w:val="00857EEE"/>
    <w:rsid w:val="00865326"/>
    <w:rsid w:val="008C5897"/>
    <w:rsid w:val="00914392"/>
    <w:rsid w:val="00922DC7"/>
    <w:rsid w:val="00927DFF"/>
    <w:rsid w:val="0093378E"/>
    <w:rsid w:val="00943595"/>
    <w:rsid w:val="00986B26"/>
    <w:rsid w:val="009B367F"/>
    <w:rsid w:val="00A34222"/>
    <w:rsid w:val="00A52890"/>
    <w:rsid w:val="00AE506F"/>
    <w:rsid w:val="00B67833"/>
    <w:rsid w:val="00B77D33"/>
    <w:rsid w:val="00B94931"/>
    <w:rsid w:val="00BF24A3"/>
    <w:rsid w:val="00BF7FB1"/>
    <w:rsid w:val="00C329B4"/>
    <w:rsid w:val="00C364AF"/>
    <w:rsid w:val="00C439DB"/>
    <w:rsid w:val="00C54FDB"/>
    <w:rsid w:val="00CA6D65"/>
    <w:rsid w:val="00CC07CD"/>
    <w:rsid w:val="00D36AAB"/>
    <w:rsid w:val="00DA1BDE"/>
    <w:rsid w:val="00DC369E"/>
    <w:rsid w:val="00DF2F96"/>
    <w:rsid w:val="00E124E1"/>
    <w:rsid w:val="00E41A11"/>
    <w:rsid w:val="00E53358"/>
    <w:rsid w:val="00E70F86"/>
    <w:rsid w:val="00E90F9D"/>
    <w:rsid w:val="00ED671C"/>
    <w:rsid w:val="00F2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D9770C"/>
  <w15:docId w15:val="{08A049EF-1E59-48B3-880F-5A01DDD0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9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1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10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C1446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1F79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08F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paragraph" w:styleId="NoSpacing">
    <w:name w:val="No Spacing"/>
    <w:uiPriority w:val="1"/>
    <w:qFormat/>
    <w:rsid w:val="00C439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hittington.nhs.uk/images/user/whittington_health_logo_rio_280px_12334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AAAC-F9A7-4596-AC9D-AD966234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Communication and Autism Diagnostic Service Referral Form (pre-school children)</vt:lpstr>
    </vt:vector>
  </TitlesOfParts>
  <Company>The Whittington Hospital NHS Trust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Communication and Autism Diagnostic Service Referral Form (pre-school children)</dc:title>
  <dc:creator>riiki ramaka</dc:creator>
  <cp:lastModifiedBy>CUTLER, Alison (WHITTINGTON HEALTH NHS TRUST)</cp:lastModifiedBy>
  <cp:revision>2</cp:revision>
  <cp:lastPrinted>2017-01-23T14:40:00Z</cp:lastPrinted>
  <dcterms:created xsi:type="dcterms:W3CDTF">2022-12-14T10:09:00Z</dcterms:created>
  <dcterms:modified xsi:type="dcterms:W3CDTF">2022-12-14T10:09:00Z</dcterms:modified>
</cp:coreProperties>
</file>